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9058" w14:textId="2E71A7DF" w:rsidR="00FC2E42" w:rsidRDefault="00623D01" w:rsidP="00FC2E42">
      <w:pPr>
        <w:spacing w:after="0"/>
        <w:rPr>
          <w:rFonts w:cstheme="minorHAnsi"/>
          <w:b/>
          <w:bCs/>
        </w:rPr>
      </w:pPr>
      <w:bookmarkStart w:id="0" w:name="_Hlk88820742"/>
      <w:bookmarkStart w:id="1" w:name="_Hlk103103073"/>
      <w:bookmarkEnd w:id="0"/>
      <w:r w:rsidRPr="00EF5E98">
        <w:rPr>
          <w:sz w:val="32"/>
          <w:szCs w:val="32"/>
        </w:rPr>
        <w:t xml:space="preserve">FICHA CADASTRAL </w:t>
      </w:r>
      <w:r w:rsidR="00EF5E98" w:rsidRPr="00EF5E98">
        <w:rPr>
          <w:sz w:val="32"/>
          <w:szCs w:val="32"/>
        </w:rPr>
        <w:t xml:space="preserve">DE PLANO DE SAÚDE </w:t>
      </w:r>
      <w:r w:rsidR="00B949B5" w:rsidRPr="00EF5E98">
        <w:rPr>
          <w:sz w:val="32"/>
          <w:szCs w:val="32"/>
        </w:rPr>
        <w:t xml:space="preserve"> </w:t>
      </w:r>
      <w:r w:rsidR="00193ED6">
        <w:rPr>
          <w:sz w:val="32"/>
          <w:szCs w:val="32"/>
        </w:rPr>
        <w:t xml:space="preserve">   </w:t>
      </w:r>
      <w:r w:rsidR="00193ED6">
        <w:rPr>
          <w:rFonts w:cstheme="minorHAnsi"/>
          <w:b/>
          <w:bCs/>
        </w:rPr>
        <w:t xml:space="preserve">UNIVIDA OP SAUDE S/A       </w:t>
      </w:r>
      <w:r w:rsidR="00FC2E42" w:rsidRPr="00181D90">
        <w:rPr>
          <w:rFonts w:cstheme="minorHAnsi"/>
          <w:b/>
          <w:bCs/>
        </w:rPr>
        <w:t xml:space="preserve">CNPJ </w:t>
      </w:r>
      <w:r w:rsidR="00C13F01">
        <w:rPr>
          <w:rFonts w:cstheme="minorHAnsi"/>
          <w:b/>
          <w:bCs/>
        </w:rPr>
        <w:t>34</w:t>
      </w:r>
      <w:r w:rsidR="00046639">
        <w:rPr>
          <w:rFonts w:cstheme="minorHAnsi"/>
          <w:b/>
          <w:bCs/>
        </w:rPr>
        <w:t xml:space="preserve"> </w:t>
      </w:r>
      <w:r w:rsidR="00C13F01">
        <w:rPr>
          <w:rFonts w:cstheme="minorHAnsi"/>
          <w:b/>
          <w:bCs/>
        </w:rPr>
        <w:t>608 096/0001 34</w:t>
      </w:r>
      <w:r w:rsidR="00181D90">
        <w:rPr>
          <w:rFonts w:cstheme="minorHAnsi"/>
          <w:b/>
          <w:bCs/>
        </w:rPr>
        <w:t xml:space="preserve"> </w:t>
      </w:r>
    </w:p>
    <w:tbl>
      <w:tblPr>
        <w:tblStyle w:val="Tabelacomgrade"/>
        <w:tblW w:w="10666" w:type="dxa"/>
        <w:tblInd w:w="-39" w:type="dxa"/>
        <w:tblLayout w:type="fixed"/>
        <w:tblLook w:val="04A0" w:firstRow="1" w:lastRow="0" w:firstColumn="1" w:lastColumn="0" w:noHBand="0" w:noVBand="1"/>
      </w:tblPr>
      <w:tblGrid>
        <w:gridCol w:w="16"/>
        <w:gridCol w:w="8"/>
        <w:gridCol w:w="2372"/>
        <w:gridCol w:w="15"/>
        <w:gridCol w:w="458"/>
        <w:gridCol w:w="216"/>
        <w:gridCol w:w="341"/>
        <w:gridCol w:w="1853"/>
        <w:gridCol w:w="237"/>
        <w:gridCol w:w="330"/>
        <w:gridCol w:w="216"/>
        <w:gridCol w:w="209"/>
        <w:gridCol w:w="567"/>
        <w:gridCol w:w="330"/>
        <w:gridCol w:w="164"/>
        <w:gridCol w:w="215"/>
        <w:gridCol w:w="187"/>
        <w:gridCol w:w="97"/>
        <w:gridCol w:w="850"/>
        <w:gridCol w:w="1028"/>
        <w:gridCol w:w="861"/>
        <w:gridCol w:w="15"/>
        <w:gridCol w:w="12"/>
        <w:gridCol w:w="11"/>
        <w:gridCol w:w="58"/>
      </w:tblGrid>
      <w:tr w:rsidR="00623D01" w:rsidRPr="007A3122" w14:paraId="531D5777" w14:textId="77777777" w:rsidTr="00E12875">
        <w:trPr>
          <w:gridBefore w:val="2"/>
          <w:gridAfter w:val="2"/>
          <w:wBefore w:w="24" w:type="dxa"/>
          <w:wAfter w:w="69" w:type="dxa"/>
        </w:trPr>
        <w:tc>
          <w:tcPr>
            <w:tcW w:w="3061" w:type="dxa"/>
            <w:gridSpan w:val="4"/>
          </w:tcPr>
          <w:p w14:paraId="03E854F1" w14:textId="6CC453CD" w:rsidR="00623D01" w:rsidRPr="007A3122" w:rsidRDefault="00A56D28" w:rsidP="005F36DE">
            <w:pPr>
              <w:rPr>
                <w:rFonts w:ascii="Arial" w:hAnsi="Arial" w:cs="Arial"/>
              </w:rPr>
            </w:pPr>
            <w:r>
              <w:rPr>
                <w:rFonts w:ascii="Arial" w:hAnsi="Arial" w:cs="Arial"/>
              </w:rPr>
              <w:t>CPF do C</w:t>
            </w:r>
            <w:r w:rsidR="00623D01" w:rsidRPr="007A3122">
              <w:rPr>
                <w:rFonts w:ascii="Arial" w:hAnsi="Arial" w:cs="Arial"/>
              </w:rPr>
              <w:t>ontratante/Titular</w:t>
            </w:r>
            <w:r w:rsidR="00623D01" w:rsidRPr="007A3122">
              <w:rPr>
                <w:rFonts w:ascii="Arial" w:hAnsi="Arial" w:cs="Arial"/>
              </w:rPr>
              <w:br/>
            </w:r>
            <w:permStart w:id="1356990856" w:edGrp="everyone"/>
            <w:r w:rsidR="0003050E">
              <w:rPr>
                <w:rFonts w:ascii="Arial" w:hAnsi="Arial" w:cs="Arial"/>
              </w:rPr>
              <w:t xml:space="preserve">   </w:t>
            </w:r>
            <w:permEnd w:id="1356990856"/>
          </w:p>
        </w:tc>
        <w:tc>
          <w:tcPr>
            <w:tcW w:w="2977" w:type="dxa"/>
            <w:gridSpan w:val="5"/>
          </w:tcPr>
          <w:p w14:paraId="1127320D" w14:textId="77777777" w:rsidR="00623D01" w:rsidRDefault="00A56D28" w:rsidP="005F36DE">
            <w:pPr>
              <w:rPr>
                <w:rFonts w:ascii="Arial" w:hAnsi="Arial" w:cs="Arial"/>
              </w:rPr>
            </w:pPr>
            <w:r>
              <w:rPr>
                <w:rFonts w:ascii="Arial" w:hAnsi="Arial" w:cs="Arial"/>
              </w:rPr>
              <w:t>RG do C</w:t>
            </w:r>
            <w:r w:rsidR="00623D01" w:rsidRPr="007A3122">
              <w:rPr>
                <w:rFonts w:ascii="Arial" w:hAnsi="Arial" w:cs="Arial"/>
              </w:rPr>
              <w:t>ontratante</w:t>
            </w:r>
          </w:p>
          <w:p w14:paraId="030F5448" w14:textId="010B8CD1" w:rsidR="001F1619" w:rsidRPr="007A3122" w:rsidRDefault="0003050E" w:rsidP="005F36DE">
            <w:pPr>
              <w:rPr>
                <w:rFonts w:ascii="Arial" w:hAnsi="Arial" w:cs="Arial"/>
              </w:rPr>
            </w:pPr>
            <w:permStart w:id="1408640951" w:edGrp="everyone"/>
            <w:r>
              <w:rPr>
                <w:rFonts w:ascii="Arial" w:hAnsi="Arial" w:cs="Arial"/>
              </w:rPr>
              <w:t xml:space="preserve">   </w:t>
            </w:r>
            <w:permEnd w:id="1408640951"/>
          </w:p>
        </w:tc>
        <w:tc>
          <w:tcPr>
            <w:tcW w:w="4535" w:type="dxa"/>
            <w:gridSpan w:val="12"/>
          </w:tcPr>
          <w:p w14:paraId="45C77CF2" w14:textId="77777777" w:rsidR="00623D01" w:rsidRDefault="00623D01" w:rsidP="00A56D28">
            <w:pPr>
              <w:rPr>
                <w:rFonts w:ascii="Arial" w:hAnsi="Arial" w:cs="Arial"/>
              </w:rPr>
            </w:pPr>
            <w:r w:rsidRPr="007A3122">
              <w:rPr>
                <w:rFonts w:ascii="Arial" w:hAnsi="Arial" w:cs="Arial"/>
              </w:rPr>
              <w:t xml:space="preserve">Número do CNS do </w:t>
            </w:r>
            <w:r w:rsidR="00A56D28">
              <w:rPr>
                <w:rFonts w:ascii="Arial" w:hAnsi="Arial" w:cs="Arial"/>
              </w:rPr>
              <w:t>C</w:t>
            </w:r>
            <w:r w:rsidRPr="007A3122">
              <w:rPr>
                <w:rFonts w:ascii="Arial" w:hAnsi="Arial" w:cs="Arial"/>
              </w:rPr>
              <w:t>ontratante</w:t>
            </w:r>
          </w:p>
          <w:p w14:paraId="7E210081" w14:textId="4847C977" w:rsidR="001F1619" w:rsidRPr="007A3122" w:rsidRDefault="0003050E" w:rsidP="00A56D28">
            <w:pPr>
              <w:rPr>
                <w:rFonts w:ascii="Arial" w:hAnsi="Arial" w:cs="Arial"/>
              </w:rPr>
            </w:pPr>
            <w:permStart w:id="1988000305" w:edGrp="everyone"/>
            <w:r>
              <w:rPr>
                <w:rFonts w:ascii="Arial" w:hAnsi="Arial" w:cs="Arial"/>
              </w:rPr>
              <w:t xml:space="preserve">   </w:t>
            </w:r>
            <w:permEnd w:id="1988000305"/>
          </w:p>
        </w:tc>
      </w:tr>
      <w:tr w:rsidR="00623D01" w:rsidRPr="007A3122" w14:paraId="71332FDA" w14:textId="77777777" w:rsidTr="00E12875">
        <w:trPr>
          <w:gridBefore w:val="2"/>
          <w:gridAfter w:val="3"/>
          <w:wBefore w:w="24" w:type="dxa"/>
          <w:wAfter w:w="81" w:type="dxa"/>
        </w:trPr>
        <w:tc>
          <w:tcPr>
            <w:tcW w:w="10561" w:type="dxa"/>
            <w:gridSpan w:val="20"/>
          </w:tcPr>
          <w:p w14:paraId="27B151B7" w14:textId="77777777" w:rsidR="00623D01" w:rsidRPr="007A3122" w:rsidRDefault="00A56D28" w:rsidP="005F36DE">
            <w:pPr>
              <w:rPr>
                <w:rFonts w:ascii="Arial" w:hAnsi="Arial" w:cs="Arial"/>
              </w:rPr>
            </w:pPr>
            <w:r>
              <w:rPr>
                <w:rFonts w:ascii="Arial" w:hAnsi="Arial" w:cs="Arial"/>
              </w:rPr>
              <w:t>Nome C</w:t>
            </w:r>
            <w:r w:rsidR="00623D01" w:rsidRPr="007A3122">
              <w:rPr>
                <w:rFonts w:ascii="Arial" w:hAnsi="Arial" w:cs="Arial"/>
              </w:rPr>
              <w:t>ompleto</w:t>
            </w:r>
          </w:p>
          <w:p w14:paraId="58989905" w14:textId="651A863C" w:rsidR="00623D01" w:rsidRPr="007A3122" w:rsidRDefault="0003050E" w:rsidP="005F36DE">
            <w:pPr>
              <w:rPr>
                <w:rFonts w:ascii="Arial" w:hAnsi="Arial" w:cs="Arial"/>
              </w:rPr>
            </w:pPr>
            <w:permStart w:id="1860441255" w:edGrp="everyone"/>
            <w:r>
              <w:rPr>
                <w:rFonts w:ascii="Arial" w:hAnsi="Arial" w:cs="Arial"/>
              </w:rPr>
              <w:t xml:space="preserve">    </w:t>
            </w:r>
            <w:permEnd w:id="1860441255"/>
          </w:p>
        </w:tc>
      </w:tr>
      <w:tr w:rsidR="005F36DE" w:rsidRPr="007A3122" w14:paraId="527D47B0" w14:textId="77777777" w:rsidTr="00E12875">
        <w:trPr>
          <w:gridBefore w:val="2"/>
          <w:gridAfter w:val="4"/>
          <w:wBefore w:w="24" w:type="dxa"/>
          <w:wAfter w:w="96" w:type="dxa"/>
          <w:trHeight w:val="510"/>
        </w:trPr>
        <w:tc>
          <w:tcPr>
            <w:tcW w:w="3402" w:type="dxa"/>
            <w:gridSpan w:val="5"/>
          </w:tcPr>
          <w:p w14:paraId="3DFD86A4" w14:textId="77777777" w:rsidR="00623D01" w:rsidRDefault="00A56D28" w:rsidP="005F36DE">
            <w:pPr>
              <w:rPr>
                <w:rFonts w:ascii="Arial" w:hAnsi="Arial" w:cs="Arial"/>
              </w:rPr>
            </w:pPr>
            <w:r>
              <w:rPr>
                <w:rFonts w:ascii="Arial" w:hAnsi="Arial" w:cs="Arial"/>
              </w:rPr>
              <w:t>Data de N</w:t>
            </w:r>
            <w:r w:rsidR="00623D01" w:rsidRPr="007A3122">
              <w:rPr>
                <w:rFonts w:ascii="Arial" w:hAnsi="Arial" w:cs="Arial"/>
              </w:rPr>
              <w:t>ascimento</w:t>
            </w:r>
          </w:p>
          <w:p w14:paraId="53BFB2A2" w14:textId="2BF5077B" w:rsidR="001F1619" w:rsidRPr="007A3122" w:rsidRDefault="0003050E" w:rsidP="005F36DE">
            <w:pPr>
              <w:rPr>
                <w:rFonts w:ascii="Arial" w:hAnsi="Arial" w:cs="Arial"/>
              </w:rPr>
            </w:pPr>
            <w:permStart w:id="1430536738" w:edGrp="everyone"/>
            <w:r>
              <w:rPr>
                <w:rFonts w:ascii="Arial" w:hAnsi="Arial" w:cs="Arial"/>
              </w:rPr>
              <w:t xml:space="preserve">     </w:t>
            </w:r>
            <w:permEnd w:id="1430536738"/>
          </w:p>
        </w:tc>
        <w:tc>
          <w:tcPr>
            <w:tcW w:w="3742" w:type="dxa"/>
            <w:gridSpan w:val="7"/>
          </w:tcPr>
          <w:p w14:paraId="7C34D52D" w14:textId="3AF6C360" w:rsidR="00623D01" w:rsidRPr="007A3122" w:rsidRDefault="00A56D28" w:rsidP="005F36DE">
            <w:pPr>
              <w:rPr>
                <w:rFonts w:ascii="Arial" w:hAnsi="Arial" w:cs="Arial"/>
              </w:rPr>
            </w:pPr>
            <w:r>
              <w:rPr>
                <w:rFonts w:ascii="Arial" w:hAnsi="Arial" w:cs="Arial"/>
              </w:rPr>
              <w:t>Cidade de N</w:t>
            </w:r>
            <w:r w:rsidR="00623D01" w:rsidRPr="007A3122">
              <w:rPr>
                <w:rFonts w:ascii="Arial" w:hAnsi="Arial" w:cs="Arial"/>
              </w:rPr>
              <w:t>ascimento</w:t>
            </w:r>
            <w:r w:rsidR="00623D01" w:rsidRPr="007A3122">
              <w:rPr>
                <w:rFonts w:ascii="Arial" w:hAnsi="Arial" w:cs="Arial"/>
              </w:rPr>
              <w:br/>
            </w:r>
            <w:permStart w:id="777013927" w:edGrp="everyone"/>
            <w:r w:rsidR="0003050E">
              <w:rPr>
                <w:rFonts w:ascii="Arial" w:hAnsi="Arial" w:cs="Arial"/>
              </w:rPr>
              <w:t xml:space="preserve">     </w:t>
            </w:r>
            <w:permEnd w:id="777013927"/>
          </w:p>
        </w:tc>
        <w:tc>
          <w:tcPr>
            <w:tcW w:w="3402" w:type="dxa"/>
            <w:gridSpan w:val="7"/>
          </w:tcPr>
          <w:p w14:paraId="110C48C6" w14:textId="77777777" w:rsidR="00623D01" w:rsidRDefault="00623D01" w:rsidP="005F36DE">
            <w:pPr>
              <w:rPr>
                <w:rFonts w:ascii="Arial" w:hAnsi="Arial" w:cs="Arial"/>
              </w:rPr>
            </w:pPr>
            <w:r w:rsidRPr="007A3122">
              <w:rPr>
                <w:rFonts w:ascii="Arial" w:hAnsi="Arial" w:cs="Arial"/>
              </w:rPr>
              <w:t xml:space="preserve">Estado de </w:t>
            </w:r>
            <w:r w:rsidR="00A56D28">
              <w:rPr>
                <w:rFonts w:ascii="Arial" w:hAnsi="Arial" w:cs="Arial"/>
              </w:rPr>
              <w:t>N</w:t>
            </w:r>
            <w:r w:rsidRPr="007A3122">
              <w:rPr>
                <w:rFonts w:ascii="Arial" w:hAnsi="Arial" w:cs="Arial"/>
              </w:rPr>
              <w:t>ascimento</w:t>
            </w:r>
          </w:p>
          <w:p w14:paraId="11E327DF" w14:textId="317EF043" w:rsidR="001F1619" w:rsidRPr="007A3122" w:rsidRDefault="0003050E" w:rsidP="005F36DE">
            <w:pPr>
              <w:rPr>
                <w:rFonts w:ascii="Arial" w:hAnsi="Arial" w:cs="Arial"/>
              </w:rPr>
            </w:pPr>
            <w:permStart w:id="1855004496" w:edGrp="everyone"/>
            <w:r>
              <w:rPr>
                <w:rFonts w:ascii="Arial" w:hAnsi="Arial" w:cs="Arial"/>
              </w:rPr>
              <w:t xml:space="preserve">    </w:t>
            </w:r>
            <w:permEnd w:id="1855004496"/>
          </w:p>
        </w:tc>
      </w:tr>
      <w:tr w:rsidR="00623D01" w:rsidRPr="007A3122" w14:paraId="72E8CE2C" w14:textId="77777777" w:rsidTr="00E12875">
        <w:trPr>
          <w:gridBefore w:val="2"/>
          <w:gridAfter w:val="3"/>
          <w:wBefore w:w="24" w:type="dxa"/>
          <w:wAfter w:w="81" w:type="dxa"/>
        </w:trPr>
        <w:tc>
          <w:tcPr>
            <w:tcW w:w="10561" w:type="dxa"/>
            <w:gridSpan w:val="20"/>
          </w:tcPr>
          <w:p w14:paraId="2B341530" w14:textId="77777777" w:rsidR="00623D01" w:rsidRPr="007A3122" w:rsidRDefault="00A56D28" w:rsidP="005F36DE">
            <w:pPr>
              <w:rPr>
                <w:rFonts w:ascii="Arial" w:hAnsi="Arial" w:cs="Arial"/>
              </w:rPr>
            </w:pPr>
            <w:r>
              <w:rPr>
                <w:rFonts w:ascii="Arial" w:hAnsi="Arial" w:cs="Arial"/>
              </w:rPr>
              <w:t>Nome da M</w:t>
            </w:r>
            <w:r w:rsidR="00623D01" w:rsidRPr="007A3122">
              <w:rPr>
                <w:rFonts w:ascii="Arial" w:hAnsi="Arial" w:cs="Arial"/>
              </w:rPr>
              <w:t>ãe</w:t>
            </w:r>
          </w:p>
          <w:p w14:paraId="081D9BA5" w14:textId="1DB139F2" w:rsidR="00623D01" w:rsidRPr="007A3122" w:rsidRDefault="0003050E" w:rsidP="005F36DE">
            <w:pPr>
              <w:rPr>
                <w:rFonts w:ascii="Arial" w:hAnsi="Arial" w:cs="Arial"/>
              </w:rPr>
            </w:pPr>
            <w:permStart w:id="1664159299" w:edGrp="everyone"/>
            <w:r>
              <w:rPr>
                <w:rFonts w:ascii="Arial" w:hAnsi="Arial" w:cs="Arial"/>
              </w:rPr>
              <w:t xml:space="preserve">   </w:t>
            </w:r>
            <w:permEnd w:id="1664159299"/>
          </w:p>
        </w:tc>
      </w:tr>
      <w:tr w:rsidR="00623D01" w:rsidRPr="007A3122" w14:paraId="45C6A19E" w14:textId="77777777" w:rsidTr="00E12875">
        <w:trPr>
          <w:gridBefore w:val="2"/>
          <w:gridAfter w:val="3"/>
          <w:wBefore w:w="24" w:type="dxa"/>
          <w:wAfter w:w="81" w:type="dxa"/>
        </w:trPr>
        <w:tc>
          <w:tcPr>
            <w:tcW w:w="10561" w:type="dxa"/>
            <w:gridSpan w:val="20"/>
          </w:tcPr>
          <w:p w14:paraId="683A67E4" w14:textId="77777777" w:rsidR="00623D01" w:rsidRPr="007A3122" w:rsidRDefault="00623D01" w:rsidP="005F36DE">
            <w:pPr>
              <w:rPr>
                <w:rFonts w:ascii="Arial" w:hAnsi="Arial" w:cs="Arial"/>
              </w:rPr>
            </w:pPr>
            <w:r w:rsidRPr="007A3122">
              <w:rPr>
                <w:rFonts w:ascii="Arial" w:hAnsi="Arial" w:cs="Arial"/>
              </w:rPr>
              <w:t xml:space="preserve">Endereço </w:t>
            </w:r>
          </w:p>
          <w:p w14:paraId="23B0840D" w14:textId="53ECA09D" w:rsidR="00623D01" w:rsidRPr="007A3122" w:rsidRDefault="0003050E" w:rsidP="005F36DE">
            <w:pPr>
              <w:rPr>
                <w:rFonts w:ascii="Arial" w:hAnsi="Arial" w:cs="Arial"/>
              </w:rPr>
            </w:pPr>
            <w:permStart w:id="1874791954" w:edGrp="everyone"/>
            <w:r>
              <w:rPr>
                <w:rFonts w:ascii="Arial" w:hAnsi="Arial" w:cs="Arial"/>
              </w:rPr>
              <w:t xml:space="preserve">   </w:t>
            </w:r>
            <w:permEnd w:id="1874791954"/>
          </w:p>
        </w:tc>
      </w:tr>
      <w:tr w:rsidR="001D1B32" w:rsidRPr="007A3122" w14:paraId="214D4069" w14:textId="77777777" w:rsidTr="00775220">
        <w:trPr>
          <w:gridBefore w:val="2"/>
          <w:gridAfter w:val="3"/>
          <w:wBefore w:w="24" w:type="dxa"/>
          <w:wAfter w:w="81" w:type="dxa"/>
        </w:trPr>
        <w:tc>
          <w:tcPr>
            <w:tcW w:w="2372" w:type="dxa"/>
          </w:tcPr>
          <w:p w14:paraId="7032FB65" w14:textId="77777777" w:rsidR="00623D01" w:rsidRPr="007A3122" w:rsidRDefault="00A56D28" w:rsidP="005F36DE">
            <w:pPr>
              <w:rPr>
                <w:rFonts w:ascii="Arial" w:hAnsi="Arial" w:cs="Arial"/>
              </w:rPr>
            </w:pPr>
            <w:r>
              <w:rPr>
                <w:rFonts w:ascii="Arial" w:hAnsi="Arial" w:cs="Arial"/>
              </w:rPr>
              <w:t>Nú</w:t>
            </w:r>
            <w:r w:rsidR="00623D01" w:rsidRPr="007A3122">
              <w:rPr>
                <w:rFonts w:ascii="Arial" w:hAnsi="Arial" w:cs="Arial"/>
              </w:rPr>
              <w:t>mero</w:t>
            </w:r>
          </w:p>
          <w:p w14:paraId="6EE33917" w14:textId="24901441" w:rsidR="00623D01" w:rsidRPr="007A3122" w:rsidRDefault="0003050E" w:rsidP="005F36DE">
            <w:pPr>
              <w:rPr>
                <w:rFonts w:ascii="Arial" w:hAnsi="Arial" w:cs="Arial"/>
              </w:rPr>
            </w:pPr>
            <w:permStart w:id="1970032904" w:edGrp="everyone"/>
            <w:r>
              <w:rPr>
                <w:rFonts w:ascii="Arial" w:hAnsi="Arial" w:cs="Arial"/>
              </w:rPr>
              <w:t xml:space="preserve">    </w:t>
            </w:r>
            <w:permEnd w:id="1970032904"/>
          </w:p>
        </w:tc>
        <w:tc>
          <w:tcPr>
            <w:tcW w:w="2883" w:type="dxa"/>
            <w:gridSpan w:val="5"/>
          </w:tcPr>
          <w:p w14:paraId="6DD9D794" w14:textId="77777777" w:rsidR="00623D01" w:rsidRDefault="00623D01" w:rsidP="005F36DE">
            <w:pPr>
              <w:rPr>
                <w:rFonts w:ascii="Arial" w:hAnsi="Arial" w:cs="Arial"/>
              </w:rPr>
            </w:pPr>
            <w:r w:rsidRPr="007A3122">
              <w:rPr>
                <w:rFonts w:ascii="Arial" w:hAnsi="Arial" w:cs="Arial"/>
              </w:rPr>
              <w:t>Bloco</w:t>
            </w:r>
          </w:p>
          <w:p w14:paraId="1E121AAC" w14:textId="7EC16C16" w:rsidR="001F1619" w:rsidRPr="007A3122" w:rsidRDefault="0003050E" w:rsidP="005F36DE">
            <w:pPr>
              <w:rPr>
                <w:rFonts w:ascii="Arial" w:hAnsi="Arial" w:cs="Arial"/>
              </w:rPr>
            </w:pPr>
            <w:permStart w:id="719608111" w:edGrp="everyone"/>
            <w:r>
              <w:rPr>
                <w:rFonts w:ascii="Arial" w:hAnsi="Arial" w:cs="Arial"/>
              </w:rPr>
              <w:t xml:space="preserve">    </w:t>
            </w:r>
            <w:permEnd w:id="719608111"/>
          </w:p>
        </w:tc>
        <w:tc>
          <w:tcPr>
            <w:tcW w:w="2455" w:type="dxa"/>
            <w:gridSpan w:val="9"/>
          </w:tcPr>
          <w:p w14:paraId="3F4436C2" w14:textId="77777777" w:rsidR="00623D01" w:rsidRDefault="00623D01" w:rsidP="005F36DE">
            <w:pPr>
              <w:rPr>
                <w:rFonts w:ascii="Arial" w:hAnsi="Arial" w:cs="Arial"/>
              </w:rPr>
            </w:pPr>
            <w:r w:rsidRPr="007A3122">
              <w:rPr>
                <w:rFonts w:ascii="Arial" w:hAnsi="Arial" w:cs="Arial"/>
              </w:rPr>
              <w:t>Apartamento</w:t>
            </w:r>
          </w:p>
          <w:p w14:paraId="379600F1" w14:textId="22A86B33" w:rsidR="001F1619" w:rsidRPr="007A3122" w:rsidRDefault="0003050E" w:rsidP="005F36DE">
            <w:pPr>
              <w:rPr>
                <w:rFonts w:ascii="Arial" w:hAnsi="Arial" w:cs="Arial"/>
              </w:rPr>
            </w:pPr>
            <w:permStart w:id="92419829" w:edGrp="everyone"/>
            <w:r>
              <w:rPr>
                <w:rFonts w:ascii="Arial" w:hAnsi="Arial" w:cs="Arial"/>
              </w:rPr>
              <w:t xml:space="preserve">   </w:t>
            </w:r>
            <w:permEnd w:id="92419829"/>
          </w:p>
        </w:tc>
        <w:tc>
          <w:tcPr>
            <w:tcW w:w="2851" w:type="dxa"/>
            <w:gridSpan w:val="5"/>
          </w:tcPr>
          <w:p w14:paraId="602B945C" w14:textId="77777777" w:rsidR="00623D01" w:rsidRDefault="00623D01" w:rsidP="005F36DE">
            <w:pPr>
              <w:rPr>
                <w:rFonts w:ascii="Arial" w:hAnsi="Arial" w:cs="Arial"/>
              </w:rPr>
            </w:pPr>
            <w:r w:rsidRPr="007A3122">
              <w:rPr>
                <w:rFonts w:ascii="Arial" w:hAnsi="Arial" w:cs="Arial"/>
              </w:rPr>
              <w:t>Complemento</w:t>
            </w:r>
          </w:p>
          <w:p w14:paraId="10AEE9D5" w14:textId="0CD6529B" w:rsidR="001F1619" w:rsidRPr="007A3122" w:rsidRDefault="0003050E" w:rsidP="005F36DE">
            <w:pPr>
              <w:rPr>
                <w:rFonts w:ascii="Arial" w:hAnsi="Arial" w:cs="Arial"/>
              </w:rPr>
            </w:pPr>
            <w:permStart w:id="105186023" w:edGrp="everyone"/>
            <w:r>
              <w:rPr>
                <w:rFonts w:ascii="Arial" w:hAnsi="Arial" w:cs="Arial"/>
              </w:rPr>
              <w:t xml:space="preserve">    </w:t>
            </w:r>
            <w:permEnd w:id="105186023"/>
          </w:p>
        </w:tc>
      </w:tr>
      <w:tr w:rsidR="001D1B32" w:rsidRPr="007A3122" w14:paraId="5A8FF166" w14:textId="77777777" w:rsidTr="00775220">
        <w:trPr>
          <w:gridBefore w:val="2"/>
          <w:gridAfter w:val="3"/>
          <w:wBefore w:w="24" w:type="dxa"/>
          <w:wAfter w:w="81" w:type="dxa"/>
        </w:trPr>
        <w:tc>
          <w:tcPr>
            <w:tcW w:w="2372" w:type="dxa"/>
          </w:tcPr>
          <w:p w14:paraId="2BACC02E" w14:textId="77777777" w:rsidR="00623D01" w:rsidRPr="007A3122" w:rsidRDefault="00623D01" w:rsidP="005F36DE">
            <w:pPr>
              <w:rPr>
                <w:rFonts w:ascii="Arial" w:hAnsi="Arial" w:cs="Arial"/>
              </w:rPr>
            </w:pPr>
            <w:r w:rsidRPr="007A3122">
              <w:rPr>
                <w:rFonts w:ascii="Arial" w:hAnsi="Arial" w:cs="Arial"/>
              </w:rPr>
              <w:t>Bairro</w:t>
            </w:r>
          </w:p>
          <w:p w14:paraId="1D557BDB" w14:textId="24A41B04" w:rsidR="00623D01" w:rsidRPr="007A3122" w:rsidRDefault="0003050E" w:rsidP="005F36DE">
            <w:pPr>
              <w:rPr>
                <w:rFonts w:ascii="Arial" w:hAnsi="Arial" w:cs="Arial"/>
              </w:rPr>
            </w:pPr>
            <w:permStart w:id="1379742344" w:edGrp="everyone"/>
            <w:r>
              <w:rPr>
                <w:rFonts w:ascii="Arial" w:hAnsi="Arial" w:cs="Arial"/>
              </w:rPr>
              <w:t xml:space="preserve">    </w:t>
            </w:r>
            <w:permEnd w:id="1379742344"/>
          </w:p>
        </w:tc>
        <w:tc>
          <w:tcPr>
            <w:tcW w:w="2883" w:type="dxa"/>
            <w:gridSpan w:val="5"/>
          </w:tcPr>
          <w:p w14:paraId="50D56C45" w14:textId="77777777" w:rsidR="001F1619" w:rsidRDefault="00623D01" w:rsidP="005F36DE">
            <w:pPr>
              <w:rPr>
                <w:rFonts w:ascii="Arial" w:hAnsi="Arial" w:cs="Arial"/>
              </w:rPr>
            </w:pPr>
            <w:r w:rsidRPr="007A3122">
              <w:rPr>
                <w:rFonts w:ascii="Arial" w:hAnsi="Arial" w:cs="Arial"/>
              </w:rPr>
              <w:t>Cidade</w:t>
            </w:r>
            <w:r>
              <w:rPr>
                <w:rFonts w:ascii="Arial" w:hAnsi="Arial" w:cs="Arial"/>
              </w:rPr>
              <w:t xml:space="preserve"> </w:t>
            </w:r>
          </w:p>
          <w:p w14:paraId="737D3D8C" w14:textId="15874713" w:rsidR="00623D01" w:rsidRPr="007A3122" w:rsidRDefault="0003050E" w:rsidP="005F36DE">
            <w:pPr>
              <w:rPr>
                <w:rFonts w:ascii="Arial" w:hAnsi="Arial" w:cs="Arial"/>
              </w:rPr>
            </w:pPr>
            <w:permStart w:id="58664615" w:edGrp="everyone"/>
            <w:r>
              <w:rPr>
                <w:rFonts w:ascii="Arial" w:hAnsi="Arial" w:cs="Arial"/>
              </w:rPr>
              <w:t xml:space="preserve">   </w:t>
            </w:r>
            <w:permEnd w:id="58664615"/>
            <w:r w:rsidR="00623D01">
              <w:rPr>
                <w:rFonts w:ascii="Arial" w:hAnsi="Arial" w:cs="Arial"/>
              </w:rPr>
              <w:t xml:space="preserve"> </w:t>
            </w:r>
          </w:p>
        </w:tc>
        <w:tc>
          <w:tcPr>
            <w:tcW w:w="2455" w:type="dxa"/>
            <w:gridSpan w:val="9"/>
          </w:tcPr>
          <w:p w14:paraId="7F901A94" w14:textId="77777777" w:rsidR="00623D01" w:rsidRDefault="00623D01" w:rsidP="005F36DE">
            <w:pPr>
              <w:rPr>
                <w:rFonts w:ascii="Arial" w:hAnsi="Arial" w:cs="Arial"/>
              </w:rPr>
            </w:pPr>
            <w:r>
              <w:rPr>
                <w:rFonts w:ascii="Arial" w:hAnsi="Arial" w:cs="Arial"/>
              </w:rPr>
              <w:t>CEP</w:t>
            </w:r>
          </w:p>
          <w:p w14:paraId="26AF1E85" w14:textId="6B9F4967" w:rsidR="001F1619" w:rsidRPr="007A3122" w:rsidRDefault="0003050E" w:rsidP="005F36DE">
            <w:pPr>
              <w:rPr>
                <w:rFonts w:ascii="Arial" w:hAnsi="Arial" w:cs="Arial"/>
              </w:rPr>
            </w:pPr>
            <w:permStart w:id="588142168" w:edGrp="everyone"/>
            <w:r>
              <w:rPr>
                <w:rFonts w:ascii="Arial" w:hAnsi="Arial" w:cs="Arial"/>
              </w:rPr>
              <w:t xml:space="preserve">   </w:t>
            </w:r>
            <w:permEnd w:id="588142168"/>
          </w:p>
        </w:tc>
        <w:tc>
          <w:tcPr>
            <w:tcW w:w="2851" w:type="dxa"/>
            <w:gridSpan w:val="5"/>
          </w:tcPr>
          <w:p w14:paraId="096A2AA6" w14:textId="77777777" w:rsidR="00623D01" w:rsidRDefault="00623D01" w:rsidP="005F36DE">
            <w:pPr>
              <w:rPr>
                <w:rFonts w:ascii="Arial" w:hAnsi="Arial" w:cs="Arial"/>
              </w:rPr>
            </w:pPr>
            <w:r w:rsidRPr="007A3122">
              <w:rPr>
                <w:rFonts w:ascii="Arial" w:hAnsi="Arial" w:cs="Arial"/>
              </w:rPr>
              <w:t>Estado</w:t>
            </w:r>
          </w:p>
          <w:p w14:paraId="27329522" w14:textId="12EA36E1" w:rsidR="001F1619" w:rsidRPr="007A3122" w:rsidRDefault="0003050E" w:rsidP="005F36DE">
            <w:pPr>
              <w:rPr>
                <w:rFonts w:ascii="Arial" w:hAnsi="Arial" w:cs="Arial"/>
              </w:rPr>
            </w:pPr>
            <w:permStart w:id="630343922" w:edGrp="everyone"/>
            <w:r>
              <w:rPr>
                <w:rFonts w:ascii="Arial" w:hAnsi="Arial" w:cs="Arial"/>
              </w:rPr>
              <w:t xml:space="preserve">    </w:t>
            </w:r>
            <w:permEnd w:id="630343922"/>
          </w:p>
        </w:tc>
      </w:tr>
      <w:tr w:rsidR="001D1B32" w:rsidRPr="007A3122" w14:paraId="42633272" w14:textId="77777777" w:rsidTr="00775220">
        <w:trPr>
          <w:gridBefore w:val="2"/>
          <w:gridAfter w:val="3"/>
          <w:wBefore w:w="24" w:type="dxa"/>
          <w:wAfter w:w="81" w:type="dxa"/>
          <w:trHeight w:val="602"/>
        </w:trPr>
        <w:tc>
          <w:tcPr>
            <w:tcW w:w="2372" w:type="dxa"/>
          </w:tcPr>
          <w:p w14:paraId="2D879806" w14:textId="77777777" w:rsidR="00623D01" w:rsidRDefault="00623D01" w:rsidP="001F1619">
            <w:pPr>
              <w:rPr>
                <w:rFonts w:ascii="Arial" w:hAnsi="Arial" w:cs="Arial"/>
              </w:rPr>
            </w:pPr>
            <w:r>
              <w:rPr>
                <w:rFonts w:ascii="Arial" w:hAnsi="Arial" w:cs="Arial"/>
              </w:rPr>
              <w:t>Telefone C</w:t>
            </w:r>
            <w:r w:rsidRPr="007A3122">
              <w:rPr>
                <w:rFonts w:ascii="Arial" w:hAnsi="Arial" w:cs="Arial"/>
              </w:rPr>
              <w:t>omercial</w:t>
            </w:r>
          </w:p>
          <w:p w14:paraId="4FA13EA8" w14:textId="6EAFB291" w:rsidR="001F1619" w:rsidRPr="007A3122" w:rsidRDefault="0003050E" w:rsidP="001F1619">
            <w:pPr>
              <w:rPr>
                <w:rFonts w:ascii="Arial" w:hAnsi="Arial" w:cs="Arial"/>
              </w:rPr>
            </w:pPr>
            <w:permStart w:id="963331551" w:edGrp="everyone"/>
            <w:r>
              <w:rPr>
                <w:rFonts w:ascii="Arial" w:hAnsi="Arial" w:cs="Arial"/>
              </w:rPr>
              <w:t xml:space="preserve">    </w:t>
            </w:r>
            <w:permEnd w:id="963331551"/>
          </w:p>
        </w:tc>
        <w:tc>
          <w:tcPr>
            <w:tcW w:w="2883" w:type="dxa"/>
            <w:gridSpan w:val="5"/>
          </w:tcPr>
          <w:p w14:paraId="637F472A" w14:textId="77777777" w:rsidR="00623D01" w:rsidRDefault="00623D01" w:rsidP="005F36DE">
            <w:pPr>
              <w:rPr>
                <w:rFonts w:ascii="Arial" w:hAnsi="Arial" w:cs="Arial"/>
              </w:rPr>
            </w:pPr>
            <w:r w:rsidRPr="007A3122">
              <w:rPr>
                <w:rFonts w:ascii="Arial" w:hAnsi="Arial" w:cs="Arial"/>
              </w:rPr>
              <w:t xml:space="preserve">Telefone </w:t>
            </w:r>
            <w:r>
              <w:rPr>
                <w:rFonts w:ascii="Arial" w:hAnsi="Arial" w:cs="Arial"/>
              </w:rPr>
              <w:t>C</w:t>
            </w:r>
            <w:r w:rsidRPr="007A3122">
              <w:rPr>
                <w:rFonts w:ascii="Arial" w:hAnsi="Arial" w:cs="Arial"/>
              </w:rPr>
              <w:t>elular</w:t>
            </w:r>
          </w:p>
          <w:p w14:paraId="77ED981B" w14:textId="6A9D0881" w:rsidR="001F1619" w:rsidRPr="007A3122" w:rsidRDefault="0003050E" w:rsidP="005F36DE">
            <w:pPr>
              <w:rPr>
                <w:rFonts w:ascii="Arial" w:hAnsi="Arial" w:cs="Arial"/>
              </w:rPr>
            </w:pPr>
            <w:permStart w:id="1533748441" w:edGrp="everyone"/>
            <w:r>
              <w:rPr>
                <w:rFonts w:ascii="Arial" w:hAnsi="Arial" w:cs="Arial"/>
              </w:rPr>
              <w:t xml:space="preserve">   </w:t>
            </w:r>
            <w:permEnd w:id="1533748441"/>
          </w:p>
        </w:tc>
        <w:tc>
          <w:tcPr>
            <w:tcW w:w="2455" w:type="dxa"/>
            <w:gridSpan w:val="9"/>
          </w:tcPr>
          <w:p w14:paraId="75108572" w14:textId="77777777" w:rsidR="00623D01" w:rsidRDefault="00623D01" w:rsidP="005F36DE">
            <w:pPr>
              <w:rPr>
                <w:rFonts w:ascii="Arial" w:hAnsi="Arial" w:cs="Arial"/>
              </w:rPr>
            </w:pPr>
            <w:r w:rsidRPr="007A3122">
              <w:rPr>
                <w:rFonts w:ascii="Arial" w:hAnsi="Arial" w:cs="Arial"/>
              </w:rPr>
              <w:t>T</w:t>
            </w:r>
            <w:r>
              <w:rPr>
                <w:rFonts w:ascii="Arial" w:hAnsi="Arial" w:cs="Arial"/>
              </w:rPr>
              <w:t>elefone C</w:t>
            </w:r>
            <w:r w:rsidRPr="007A3122">
              <w:rPr>
                <w:rFonts w:ascii="Arial" w:hAnsi="Arial" w:cs="Arial"/>
              </w:rPr>
              <w:t>elular</w:t>
            </w:r>
          </w:p>
          <w:p w14:paraId="70F14548" w14:textId="5FCB7327" w:rsidR="001F1619" w:rsidRPr="007A3122" w:rsidRDefault="0003050E" w:rsidP="005F36DE">
            <w:pPr>
              <w:rPr>
                <w:rFonts w:ascii="Arial" w:hAnsi="Arial" w:cs="Arial"/>
              </w:rPr>
            </w:pPr>
            <w:permStart w:id="1115559388" w:edGrp="everyone"/>
            <w:r>
              <w:rPr>
                <w:rFonts w:ascii="Arial" w:hAnsi="Arial" w:cs="Arial"/>
              </w:rPr>
              <w:t xml:space="preserve">   </w:t>
            </w:r>
            <w:permEnd w:id="1115559388"/>
          </w:p>
        </w:tc>
        <w:tc>
          <w:tcPr>
            <w:tcW w:w="2851" w:type="dxa"/>
            <w:gridSpan w:val="5"/>
          </w:tcPr>
          <w:p w14:paraId="6AEBDEC1" w14:textId="77777777" w:rsidR="00623D01" w:rsidRDefault="00623D01" w:rsidP="005F36DE">
            <w:pPr>
              <w:rPr>
                <w:rFonts w:ascii="Arial" w:hAnsi="Arial" w:cs="Arial"/>
              </w:rPr>
            </w:pPr>
            <w:r w:rsidRPr="007A3122">
              <w:rPr>
                <w:rFonts w:ascii="Arial" w:hAnsi="Arial" w:cs="Arial"/>
              </w:rPr>
              <w:t>Telefone Residencial</w:t>
            </w:r>
          </w:p>
          <w:p w14:paraId="72FBD68F" w14:textId="4262C818" w:rsidR="001F1619" w:rsidRPr="007A3122" w:rsidRDefault="0003050E" w:rsidP="005F36DE">
            <w:pPr>
              <w:rPr>
                <w:rFonts w:ascii="Arial" w:hAnsi="Arial" w:cs="Arial"/>
              </w:rPr>
            </w:pPr>
            <w:permStart w:id="1717466572" w:edGrp="everyone"/>
            <w:r>
              <w:rPr>
                <w:rFonts w:ascii="Arial" w:hAnsi="Arial" w:cs="Arial"/>
              </w:rPr>
              <w:t xml:space="preserve">   </w:t>
            </w:r>
            <w:permEnd w:id="1717466572"/>
          </w:p>
        </w:tc>
      </w:tr>
      <w:tr w:rsidR="00623D01" w:rsidRPr="007A3122" w14:paraId="58114B6F" w14:textId="77777777" w:rsidTr="00E12875">
        <w:trPr>
          <w:gridBefore w:val="2"/>
          <w:gridAfter w:val="3"/>
          <w:wBefore w:w="24" w:type="dxa"/>
          <w:wAfter w:w="81" w:type="dxa"/>
        </w:trPr>
        <w:tc>
          <w:tcPr>
            <w:tcW w:w="10561" w:type="dxa"/>
            <w:gridSpan w:val="20"/>
          </w:tcPr>
          <w:p w14:paraId="72931B0C" w14:textId="00C19123" w:rsidR="00623D01" w:rsidRDefault="00623D01" w:rsidP="00623D01">
            <w:pPr>
              <w:rPr>
                <w:rFonts w:ascii="Arial" w:hAnsi="Arial" w:cs="Arial"/>
              </w:rPr>
            </w:pPr>
            <w:r w:rsidRPr="007A3122">
              <w:rPr>
                <w:rFonts w:ascii="Arial" w:hAnsi="Arial" w:cs="Arial"/>
              </w:rPr>
              <w:t>E</w:t>
            </w:r>
            <w:r>
              <w:rPr>
                <w:rFonts w:ascii="Arial" w:hAnsi="Arial" w:cs="Arial"/>
              </w:rPr>
              <w:t xml:space="preserve">-mail  </w:t>
            </w:r>
          </w:p>
          <w:p w14:paraId="1081A12F" w14:textId="302181F5" w:rsidR="00623D01" w:rsidRPr="007A3122" w:rsidRDefault="0003050E" w:rsidP="00623D01">
            <w:pPr>
              <w:rPr>
                <w:rFonts w:ascii="Arial" w:hAnsi="Arial" w:cs="Arial"/>
              </w:rPr>
            </w:pPr>
            <w:permStart w:id="1716278336" w:edGrp="everyone"/>
            <w:r>
              <w:rPr>
                <w:rFonts w:ascii="Arial" w:hAnsi="Arial" w:cs="Arial"/>
              </w:rPr>
              <w:t xml:space="preserve">   </w:t>
            </w:r>
            <w:permEnd w:id="1716278336"/>
          </w:p>
        </w:tc>
      </w:tr>
      <w:tr w:rsidR="00623D01" w:rsidRPr="007A3122" w14:paraId="7172F856" w14:textId="77777777" w:rsidTr="00E12875">
        <w:trPr>
          <w:gridBefore w:val="2"/>
          <w:gridAfter w:val="3"/>
          <w:wBefore w:w="24" w:type="dxa"/>
          <w:wAfter w:w="81" w:type="dxa"/>
        </w:trPr>
        <w:tc>
          <w:tcPr>
            <w:tcW w:w="10561" w:type="dxa"/>
            <w:gridSpan w:val="20"/>
          </w:tcPr>
          <w:p w14:paraId="2A87C67B" w14:textId="77777777" w:rsidR="00623D01" w:rsidRPr="007A3122" w:rsidRDefault="00623D01" w:rsidP="005F36DE">
            <w:pPr>
              <w:rPr>
                <w:rFonts w:ascii="Arial" w:hAnsi="Arial" w:cs="Arial"/>
              </w:rPr>
            </w:pPr>
            <w:r w:rsidRPr="007A3122">
              <w:rPr>
                <w:rFonts w:ascii="Arial" w:hAnsi="Arial" w:cs="Arial"/>
              </w:rPr>
              <w:t>Nome do Responsável legal pela contratante</w:t>
            </w:r>
          </w:p>
          <w:p w14:paraId="35D61867" w14:textId="6F6D9040" w:rsidR="00623D01" w:rsidRPr="007A3122" w:rsidRDefault="0003050E" w:rsidP="005F36DE">
            <w:pPr>
              <w:rPr>
                <w:rFonts w:ascii="Arial" w:hAnsi="Arial" w:cs="Arial"/>
              </w:rPr>
            </w:pPr>
            <w:permStart w:id="297812953" w:edGrp="everyone"/>
            <w:r>
              <w:rPr>
                <w:rFonts w:ascii="Arial" w:hAnsi="Arial" w:cs="Arial"/>
              </w:rPr>
              <w:t xml:space="preserve">   </w:t>
            </w:r>
            <w:permEnd w:id="297812953"/>
          </w:p>
        </w:tc>
      </w:tr>
      <w:tr w:rsidR="00623D01" w:rsidRPr="007A3122" w14:paraId="525FCD84" w14:textId="77777777" w:rsidTr="00E12875">
        <w:trPr>
          <w:gridBefore w:val="2"/>
          <w:gridAfter w:val="1"/>
          <w:wBefore w:w="24" w:type="dxa"/>
          <w:wAfter w:w="58" w:type="dxa"/>
          <w:trHeight w:val="20"/>
        </w:trPr>
        <w:tc>
          <w:tcPr>
            <w:tcW w:w="2845" w:type="dxa"/>
            <w:gridSpan w:val="3"/>
          </w:tcPr>
          <w:p w14:paraId="05669981" w14:textId="77777777" w:rsidR="00623D01" w:rsidRDefault="00623D01" w:rsidP="00A56D28">
            <w:pPr>
              <w:rPr>
                <w:rFonts w:ascii="Arial" w:hAnsi="Arial" w:cs="Arial"/>
              </w:rPr>
            </w:pPr>
            <w:r>
              <w:rPr>
                <w:rFonts w:ascii="Arial" w:hAnsi="Arial" w:cs="Arial"/>
              </w:rPr>
              <w:t>CPF</w:t>
            </w:r>
            <w:r w:rsidRPr="007A3122">
              <w:rPr>
                <w:rFonts w:ascii="Arial" w:hAnsi="Arial" w:cs="Arial"/>
              </w:rPr>
              <w:t xml:space="preserve"> do </w:t>
            </w:r>
            <w:r w:rsidR="00A56D28">
              <w:rPr>
                <w:rFonts w:ascii="Arial" w:hAnsi="Arial" w:cs="Arial"/>
              </w:rPr>
              <w:t>R</w:t>
            </w:r>
            <w:r w:rsidRPr="007A3122">
              <w:rPr>
                <w:rFonts w:ascii="Arial" w:hAnsi="Arial" w:cs="Arial"/>
              </w:rPr>
              <w:t>esponsável</w:t>
            </w:r>
          </w:p>
          <w:p w14:paraId="62AE0209" w14:textId="56E6458A" w:rsidR="001F1619" w:rsidRPr="007A3122" w:rsidRDefault="0003050E" w:rsidP="00A56D28">
            <w:pPr>
              <w:rPr>
                <w:rFonts w:ascii="Arial" w:hAnsi="Arial" w:cs="Arial"/>
              </w:rPr>
            </w:pPr>
            <w:permStart w:id="1504398363" w:edGrp="everyone"/>
            <w:r>
              <w:rPr>
                <w:rFonts w:ascii="Arial" w:hAnsi="Arial" w:cs="Arial"/>
              </w:rPr>
              <w:t xml:space="preserve">   </w:t>
            </w:r>
            <w:permEnd w:id="1504398363"/>
          </w:p>
        </w:tc>
        <w:tc>
          <w:tcPr>
            <w:tcW w:w="2977" w:type="dxa"/>
            <w:gridSpan w:val="5"/>
          </w:tcPr>
          <w:p w14:paraId="48910AC8" w14:textId="46E1309E" w:rsidR="00623D01" w:rsidRDefault="00623D01" w:rsidP="005F36DE">
            <w:pPr>
              <w:rPr>
                <w:rFonts w:ascii="Arial" w:hAnsi="Arial" w:cs="Arial"/>
              </w:rPr>
            </w:pPr>
            <w:r w:rsidRPr="007A3122">
              <w:rPr>
                <w:rFonts w:ascii="Arial" w:hAnsi="Arial" w:cs="Arial"/>
              </w:rPr>
              <w:t>R</w:t>
            </w:r>
            <w:r>
              <w:rPr>
                <w:rFonts w:ascii="Arial" w:hAnsi="Arial" w:cs="Arial"/>
              </w:rPr>
              <w:t>G</w:t>
            </w:r>
            <w:r w:rsidR="00A56D28">
              <w:rPr>
                <w:rFonts w:ascii="Arial" w:hAnsi="Arial" w:cs="Arial"/>
              </w:rPr>
              <w:t xml:space="preserve"> do R</w:t>
            </w:r>
            <w:r w:rsidRPr="007A3122">
              <w:rPr>
                <w:rFonts w:ascii="Arial" w:hAnsi="Arial" w:cs="Arial"/>
              </w:rPr>
              <w:t>esponsável</w:t>
            </w:r>
          </w:p>
          <w:p w14:paraId="7F5769A1" w14:textId="62AE06A9" w:rsidR="00623D01" w:rsidRPr="007A3122" w:rsidRDefault="0003050E" w:rsidP="005F36DE">
            <w:pPr>
              <w:rPr>
                <w:rFonts w:ascii="Arial" w:hAnsi="Arial" w:cs="Arial"/>
              </w:rPr>
            </w:pPr>
            <w:permStart w:id="1539000343" w:edGrp="everyone"/>
            <w:r>
              <w:rPr>
                <w:rFonts w:ascii="Arial" w:hAnsi="Arial" w:cs="Arial"/>
              </w:rPr>
              <w:t xml:space="preserve">  </w:t>
            </w:r>
            <w:permEnd w:id="1539000343"/>
          </w:p>
        </w:tc>
        <w:tc>
          <w:tcPr>
            <w:tcW w:w="4762" w:type="dxa"/>
            <w:gridSpan w:val="14"/>
          </w:tcPr>
          <w:p w14:paraId="045356F5" w14:textId="77777777" w:rsidR="00623D01" w:rsidRDefault="00623D01" w:rsidP="005F36DE">
            <w:pPr>
              <w:rPr>
                <w:rFonts w:ascii="Arial" w:hAnsi="Arial" w:cs="Arial"/>
              </w:rPr>
            </w:pPr>
            <w:r w:rsidRPr="007A3122">
              <w:rPr>
                <w:rFonts w:ascii="Arial" w:hAnsi="Arial" w:cs="Arial"/>
              </w:rPr>
              <w:t>E</w:t>
            </w:r>
            <w:r>
              <w:rPr>
                <w:rFonts w:ascii="Arial" w:hAnsi="Arial" w:cs="Arial"/>
              </w:rPr>
              <w:t>-</w:t>
            </w:r>
            <w:r w:rsidR="00A56D28">
              <w:rPr>
                <w:rFonts w:ascii="Arial" w:hAnsi="Arial" w:cs="Arial"/>
              </w:rPr>
              <w:t>mail do R</w:t>
            </w:r>
            <w:r w:rsidRPr="007A3122">
              <w:rPr>
                <w:rFonts w:ascii="Arial" w:hAnsi="Arial" w:cs="Arial"/>
              </w:rPr>
              <w:t>esponsável</w:t>
            </w:r>
          </w:p>
          <w:p w14:paraId="577C308F" w14:textId="64320C5A" w:rsidR="001F1619" w:rsidRPr="007A3122" w:rsidRDefault="0003050E" w:rsidP="005F36DE">
            <w:pPr>
              <w:rPr>
                <w:rFonts w:ascii="Arial" w:hAnsi="Arial" w:cs="Arial"/>
              </w:rPr>
            </w:pPr>
            <w:permStart w:id="297796511" w:edGrp="everyone"/>
            <w:r>
              <w:rPr>
                <w:rFonts w:ascii="Arial" w:hAnsi="Arial" w:cs="Arial"/>
              </w:rPr>
              <w:t xml:space="preserve">   </w:t>
            </w:r>
            <w:permEnd w:id="297796511"/>
          </w:p>
        </w:tc>
      </w:tr>
      <w:tr w:rsidR="00623D01" w:rsidRPr="007A3122" w14:paraId="69927D58" w14:textId="77777777" w:rsidTr="00E12875">
        <w:trPr>
          <w:gridBefore w:val="2"/>
          <w:gridAfter w:val="3"/>
          <w:wBefore w:w="24" w:type="dxa"/>
          <w:wAfter w:w="81" w:type="dxa"/>
        </w:trPr>
        <w:tc>
          <w:tcPr>
            <w:tcW w:w="10561" w:type="dxa"/>
            <w:gridSpan w:val="20"/>
          </w:tcPr>
          <w:p w14:paraId="1E491EA7" w14:textId="65420F20" w:rsidR="00B24CF7" w:rsidRDefault="00A56D28" w:rsidP="001F25F5">
            <w:pPr>
              <w:jc w:val="center"/>
              <w:rPr>
                <w:rFonts w:ascii="Arial" w:hAnsi="Arial" w:cs="Arial"/>
                <w:b/>
              </w:rPr>
            </w:pPr>
            <w:bookmarkStart w:id="2" w:name="_Hlk103795046"/>
            <w:bookmarkStart w:id="3" w:name="_Hlk103795092"/>
            <w:r w:rsidRPr="00A56D28">
              <w:rPr>
                <w:rFonts w:ascii="Arial" w:hAnsi="Arial" w:cs="Arial"/>
                <w:b/>
              </w:rPr>
              <w:t>Plano C</w:t>
            </w:r>
            <w:r w:rsidR="00623D01" w:rsidRPr="00A56D28">
              <w:rPr>
                <w:rFonts w:ascii="Arial" w:hAnsi="Arial" w:cs="Arial"/>
                <w:b/>
              </w:rPr>
              <w:t>ontratado</w:t>
            </w:r>
            <w:r w:rsidR="00193ED6">
              <w:rPr>
                <w:rFonts w:ascii="Arial" w:hAnsi="Arial" w:cs="Arial"/>
                <w:b/>
              </w:rPr>
              <w:t xml:space="preserve">                     </w:t>
            </w:r>
            <w:r w:rsidR="00193ED6">
              <w:rPr>
                <w:rFonts w:ascii="Arial" w:hAnsi="Arial" w:cs="Arial"/>
                <w:b/>
                <w:bCs/>
              </w:rPr>
              <w:t xml:space="preserve">Vigência </w:t>
            </w:r>
            <w:permStart w:id="740257179" w:edGrp="everyone"/>
            <w:r w:rsidR="00193ED6">
              <w:rPr>
                <w:rFonts w:ascii="Arial" w:hAnsi="Arial" w:cs="Arial"/>
                <w:b/>
                <w:bCs/>
              </w:rPr>
              <w:t xml:space="preserve">      /       /       </w:t>
            </w:r>
            <w:permEnd w:id="740257179"/>
          </w:p>
          <w:p w14:paraId="2B25F0C5" w14:textId="27DC54F2" w:rsidR="00F838AD" w:rsidRPr="00193ED6" w:rsidRDefault="005E3A99" w:rsidP="00FE480D">
            <w:pPr>
              <w:jc w:val="center"/>
              <w:rPr>
                <w:rFonts w:cstheme="minorHAnsi"/>
                <w:b/>
                <w:bCs/>
              </w:rPr>
            </w:pPr>
            <w:r w:rsidRPr="00C13F01">
              <w:rPr>
                <w:rFonts w:cstheme="minorHAnsi"/>
                <w:b/>
                <w:color w:val="000000" w:themeColor="text1"/>
              </w:rPr>
              <w:t xml:space="preserve">Adesão </w:t>
            </w:r>
            <w:r w:rsidR="00625CDC">
              <w:rPr>
                <w:rFonts w:cstheme="minorHAnsi"/>
                <w:b/>
                <w:color w:val="000000" w:themeColor="text1"/>
              </w:rPr>
              <w:t>Individual</w:t>
            </w:r>
            <w:r w:rsidRPr="00C13F01">
              <w:rPr>
                <w:rFonts w:cstheme="minorHAnsi"/>
                <w:b/>
                <w:color w:val="000000" w:themeColor="text1"/>
              </w:rPr>
              <w:t xml:space="preserve"> Plano </w:t>
            </w:r>
            <w:r w:rsidR="00557512">
              <w:rPr>
                <w:rFonts w:cstheme="minorHAnsi"/>
                <w:b/>
                <w:color w:val="000000" w:themeColor="text1"/>
              </w:rPr>
              <w:t>Univida</w:t>
            </w:r>
            <w:r w:rsidRPr="00C13F01">
              <w:rPr>
                <w:rFonts w:cstheme="minorHAnsi"/>
                <w:b/>
                <w:color w:val="000000" w:themeColor="text1"/>
              </w:rPr>
              <w:t xml:space="preserve"> </w:t>
            </w:r>
            <w:r w:rsidR="00F838AD" w:rsidRPr="00C13F01">
              <w:rPr>
                <w:rFonts w:cstheme="minorHAnsi"/>
                <w:b/>
                <w:color w:val="000000" w:themeColor="text1"/>
              </w:rPr>
              <w:t xml:space="preserve">Enfermaria </w:t>
            </w:r>
            <w:r w:rsidR="00557512">
              <w:rPr>
                <w:rFonts w:cstheme="minorHAnsi"/>
                <w:b/>
                <w:color w:val="000000" w:themeColor="text1"/>
              </w:rPr>
              <w:t xml:space="preserve">,Estadual </w:t>
            </w:r>
            <w:r w:rsidR="00F838AD" w:rsidRPr="00C13F01">
              <w:rPr>
                <w:rFonts w:cstheme="minorHAnsi"/>
                <w:b/>
                <w:color w:val="000000" w:themeColor="text1"/>
              </w:rPr>
              <w:t>ANS</w:t>
            </w:r>
            <w:r w:rsidR="001F25F5" w:rsidRPr="00C13F01">
              <w:rPr>
                <w:rFonts w:cstheme="minorHAnsi"/>
                <w:b/>
                <w:color w:val="000000" w:themeColor="text1"/>
              </w:rPr>
              <w:t xml:space="preserve"> </w:t>
            </w:r>
            <w:r w:rsidR="00F838AD" w:rsidRPr="00C13F01">
              <w:rPr>
                <w:rFonts w:cstheme="minorHAnsi"/>
                <w:b/>
                <w:color w:val="000000" w:themeColor="text1"/>
              </w:rPr>
              <w:t xml:space="preserve">nº </w:t>
            </w:r>
            <w:hyperlink r:id="rId8" w:history="1">
              <w:r w:rsidRPr="00C13F01">
                <w:rPr>
                  <w:rStyle w:val="Hyperlink"/>
                  <w:rFonts w:cstheme="minorHAnsi"/>
                  <w:b/>
                  <w:color w:val="000000" w:themeColor="text1"/>
                  <w:shd w:val="clear" w:color="auto" w:fill="FFFFFF"/>
                </w:rPr>
                <w:t>49</w:t>
              </w:r>
              <w:r w:rsidR="00557512">
                <w:rPr>
                  <w:rStyle w:val="Hyperlink"/>
                  <w:rFonts w:cstheme="minorHAnsi"/>
                  <w:b/>
                  <w:color w:val="000000" w:themeColor="text1"/>
                  <w:shd w:val="clear" w:color="auto" w:fill="FFFFFF"/>
                </w:rPr>
                <w:t>3156224</w:t>
              </w:r>
            </w:hyperlink>
            <w:r w:rsidR="00F838AD" w:rsidRPr="00C13F01">
              <w:rPr>
                <w:rFonts w:cstheme="minorHAnsi"/>
                <w:b/>
              </w:rPr>
              <w:t xml:space="preserve"> </w:t>
            </w:r>
            <w:r w:rsidR="003B0641">
              <w:rPr>
                <w:rFonts w:cstheme="minorHAnsi"/>
                <w:b/>
              </w:rPr>
              <w:t xml:space="preserve">      </w:t>
            </w:r>
            <w:r w:rsidR="001F25F5" w:rsidRPr="00C13F01">
              <w:rPr>
                <w:rFonts w:cstheme="minorHAnsi"/>
                <w:b/>
              </w:rPr>
              <w:t xml:space="preserve">  </w:t>
            </w:r>
            <w:permStart w:id="918313764" w:edGrp="everyone"/>
            <w:r w:rsidR="001F25F5" w:rsidRPr="00C13F01">
              <w:rPr>
                <w:rFonts w:cstheme="minorHAnsi"/>
                <w:b/>
              </w:rPr>
              <w:t xml:space="preserve"> </w:t>
            </w:r>
            <w:r w:rsidR="00F838AD" w:rsidRPr="00C13F01">
              <w:rPr>
                <w:rFonts w:cstheme="minorHAnsi"/>
                <w:b/>
              </w:rPr>
              <w:t xml:space="preserve">   </w:t>
            </w:r>
            <w:r w:rsidR="001F25F5" w:rsidRPr="00C13F01">
              <w:rPr>
                <w:rFonts w:cstheme="minorHAnsi"/>
                <w:b/>
              </w:rPr>
              <w:t xml:space="preserve"> </w:t>
            </w:r>
            <w:permEnd w:id="918313764"/>
            <w:r w:rsidR="001F25F5" w:rsidRPr="00C13F01">
              <w:rPr>
                <w:rFonts w:cstheme="minorHAnsi"/>
                <w:b/>
              </w:rPr>
              <w:t xml:space="preserve">   </w:t>
            </w:r>
            <w:r w:rsidR="00775220">
              <w:rPr>
                <w:rFonts w:cstheme="minorHAnsi"/>
                <w:b/>
              </w:rPr>
              <w:br/>
            </w:r>
            <w:r w:rsidR="00F838AD" w:rsidRPr="00C13F01">
              <w:rPr>
                <w:rFonts w:cstheme="minorHAnsi"/>
                <w:b/>
                <w:bCs/>
                <w:color w:val="000000" w:themeColor="text1"/>
              </w:rPr>
              <w:t>Adesão</w:t>
            </w:r>
            <w:r w:rsidRPr="00C13F01">
              <w:rPr>
                <w:rFonts w:cstheme="minorHAnsi"/>
                <w:b/>
                <w:bCs/>
                <w:color w:val="000000" w:themeColor="text1"/>
              </w:rPr>
              <w:t xml:space="preserve"> </w:t>
            </w:r>
            <w:r w:rsidR="00625CDC">
              <w:rPr>
                <w:rFonts w:cstheme="minorHAnsi"/>
                <w:b/>
                <w:bCs/>
                <w:color w:val="000000" w:themeColor="text1"/>
              </w:rPr>
              <w:t>Individual</w:t>
            </w:r>
            <w:r w:rsidRPr="00C13F01">
              <w:rPr>
                <w:rFonts w:cstheme="minorHAnsi"/>
                <w:b/>
                <w:bCs/>
                <w:color w:val="000000" w:themeColor="text1"/>
              </w:rPr>
              <w:t xml:space="preserve"> Plano Vida </w:t>
            </w:r>
            <w:r w:rsidR="00557512">
              <w:rPr>
                <w:rFonts w:cstheme="minorHAnsi"/>
                <w:b/>
                <w:bCs/>
                <w:color w:val="000000" w:themeColor="text1"/>
              </w:rPr>
              <w:t xml:space="preserve">Prime </w:t>
            </w:r>
            <w:proofErr w:type="spellStart"/>
            <w:r w:rsidR="00557512">
              <w:rPr>
                <w:rFonts w:cstheme="minorHAnsi"/>
                <w:b/>
                <w:bCs/>
                <w:color w:val="000000" w:themeColor="text1"/>
              </w:rPr>
              <w:t>Apartamento,Estadual</w:t>
            </w:r>
            <w:proofErr w:type="spellEnd"/>
            <w:r w:rsidR="00557512">
              <w:rPr>
                <w:rFonts w:cstheme="minorHAnsi"/>
                <w:b/>
                <w:bCs/>
                <w:color w:val="000000" w:themeColor="text1"/>
              </w:rPr>
              <w:t xml:space="preserve"> , </w:t>
            </w:r>
            <w:r w:rsidR="00F838AD" w:rsidRPr="00C13F01">
              <w:rPr>
                <w:rFonts w:cstheme="minorHAnsi"/>
                <w:b/>
                <w:bCs/>
                <w:color w:val="000000" w:themeColor="text1"/>
              </w:rPr>
              <w:t xml:space="preserve">ANS nº </w:t>
            </w:r>
            <w:hyperlink r:id="rId9" w:history="1">
              <w:r w:rsidRPr="00C13F01">
                <w:rPr>
                  <w:rStyle w:val="Hyperlink"/>
                  <w:rFonts w:cstheme="minorHAnsi"/>
                  <w:b/>
                  <w:bCs/>
                  <w:color w:val="000000" w:themeColor="text1"/>
                  <w:shd w:val="clear" w:color="auto" w:fill="F2F5F9"/>
                </w:rPr>
                <w:t>49</w:t>
              </w:r>
              <w:r w:rsidR="00557512">
                <w:rPr>
                  <w:rStyle w:val="Hyperlink"/>
                  <w:rFonts w:cstheme="minorHAnsi"/>
                  <w:b/>
                  <w:bCs/>
                  <w:color w:val="000000" w:themeColor="text1"/>
                  <w:shd w:val="clear" w:color="auto" w:fill="F2F5F9"/>
                </w:rPr>
                <w:t>3155226</w:t>
              </w:r>
            </w:hyperlink>
            <w:r w:rsidR="00F838AD" w:rsidRPr="00C13F01">
              <w:rPr>
                <w:rFonts w:cstheme="minorHAnsi"/>
                <w:b/>
                <w:bCs/>
              </w:rPr>
              <w:t xml:space="preserve"> </w:t>
            </w:r>
            <w:r w:rsidR="00FE480D">
              <w:rPr>
                <w:rFonts w:cstheme="minorHAnsi"/>
                <w:b/>
                <w:bCs/>
              </w:rPr>
              <w:t xml:space="preserve"> </w:t>
            </w:r>
            <w:r w:rsidR="00FE480D" w:rsidRPr="00C13F01">
              <w:rPr>
                <w:rFonts w:cstheme="minorHAnsi"/>
                <w:b/>
              </w:rPr>
              <w:t xml:space="preserve"> </w:t>
            </w:r>
            <w:permStart w:id="1878145443" w:edGrp="everyone"/>
            <w:r w:rsidR="00FE480D" w:rsidRPr="00C13F01">
              <w:rPr>
                <w:rFonts w:cstheme="minorHAnsi"/>
                <w:b/>
              </w:rPr>
              <w:t xml:space="preserve">     </w:t>
            </w:r>
            <w:permEnd w:id="1878145443"/>
            <w:r w:rsidR="00FE480D" w:rsidRPr="00C13F01">
              <w:rPr>
                <w:rFonts w:cstheme="minorHAnsi"/>
                <w:b/>
              </w:rPr>
              <w:t xml:space="preserve"> </w:t>
            </w:r>
            <w:r w:rsidR="00FE480D">
              <w:rPr>
                <w:rFonts w:cstheme="minorHAnsi"/>
                <w:b/>
                <w:bCs/>
              </w:rPr>
              <w:br/>
            </w:r>
            <w:r w:rsidR="00FE480D">
              <w:rPr>
                <w:rFonts w:cstheme="minorHAnsi"/>
                <w:b/>
              </w:rPr>
              <w:t xml:space="preserve">Adesão Individual Plano Master </w:t>
            </w:r>
            <w:proofErr w:type="spellStart"/>
            <w:r w:rsidR="00FE480D">
              <w:rPr>
                <w:rFonts w:cstheme="minorHAnsi"/>
                <w:b/>
              </w:rPr>
              <w:t>Enfermaria,Nacional</w:t>
            </w:r>
            <w:proofErr w:type="spellEnd"/>
            <w:r w:rsidR="00FE480D">
              <w:rPr>
                <w:rFonts w:cstheme="minorHAnsi"/>
                <w:b/>
              </w:rPr>
              <w:t xml:space="preserve">, ANS </w:t>
            </w:r>
            <w:r w:rsidR="00FE480D" w:rsidRPr="00C13F01">
              <w:rPr>
                <w:rFonts w:cstheme="minorHAnsi"/>
                <w:b/>
                <w:color w:val="000000" w:themeColor="text1"/>
              </w:rPr>
              <w:t>nº</w:t>
            </w:r>
            <w:r w:rsidR="00FE480D">
              <w:rPr>
                <w:rFonts w:cstheme="minorHAnsi"/>
                <w:b/>
              </w:rPr>
              <w:t xml:space="preserve"> 485209205        </w:t>
            </w:r>
            <w:r w:rsidR="00FE480D" w:rsidRPr="00C13F01">
              <w:rPr>
                <w:rFonts w:cstheme="minorHAnsi"/>
                <w:b/>
              </w:rPr>
              <w:t xml:space="preserve"> </w:t>
            </w:r>
            <w:permStart w:id="1857107333" w:edGrp="everyone"/>
            <w:r w:rsidR="00FE480D" w:rsidRPr="00C13F01">
              <w:rPr>
                <w:rFonts w:cstheme="minorHAnsi"/>
                <w:b/>
              </w:rPr>
              <w:t xml:space="preserve">     </w:t>
            </w:r>
            <w:permEnd w:id="1857107333"/>
            <w:r w:rsidR="00FE480D" w:rsidRPr="00C13F01">
              <w:rPr>
                <w:rFonts w:cstheme="minorHAnsi"/>
                <w:b/>
              </w:rPr>
              <w:t xml:space="preserve"> </w:t>
            </w:r>
            <w:r w:rsidR="00FE480D">
              <w:rPr>
                <w:rFonts w:cstheme="minorHAnsi"/>
                <w:b/>
                <w:bCs/>
              </w:rPr>
              <w:br/>
            </w:r>
            <w:r w:rsidR="00FE480D">
              <w:rPr>
                <w:rFonts w:cstheme="minorHAnsi"/>
                <w:b/>
              </w:rPr>
              <w:t xml:space="preserve">Adesão Individual Plano Vip ADS </w:t>
            </w:r>
            <w:proofErr w:type="spellStart"/>
            <w:r w:rsidR="00FE480D">
              <w:rPr>
                <w:rFonts w:cstheme="minorHAnsi"/>
                <w:b/>
              </w:rPr>
              <w:t>Ambulatorial,Nacional</w:t>
            </w:r>
            <w:proofErr w:type="spellEnd"/>
            <w:r w:rsidR="00FE480D">
              <w:rPr>
                <w:rFonts w:cstheme="minorHAnsi"/>
                <w:b/>
              </w:rPr>
              <w:t xml:space="preserve"> ANS </w:t>
            </w:r>
            <w:r w:rsidR="00FE480D" w:rsidRPr="00C13F01">
              <w:rPr>
                <w:rFonts w:cstheme="minorHAnsi"/>
                <w:b/>
                <w:color w:val="000000" w:themeColor="text1"/>
              </w:rPr>
              <w:t>nº</w:t>
            </w:r>
            <w:r w:rsidR="00FE480D">
              <w:rPr>
                <w:rFonts w:cstheme="minorHAnsi"/>
                <w:b/>
              </w:rPr>
              <w:t xml:space="preserve"> 488342210      </w:t>
            </w:r>
            <w:r w:rsidR="00FE480D" w:rsidRPr="00C13F01">
              <w:rPr>
                <w:rFonts w:cstheme="minorHAnsi"/>
                <w:b/>
              </w:rPr>
              <w:t xml:space="preserve"> </w:t>
            </w:r>
            <w:permStart w:id="558702184" w:edGrp="everyone"/>
            <w:r w:rsidR="00FE480D" w:rsidRPr="00C13F01">
              <w:rPr>
                <w:rFonts w:cstheme="minorHAnsi"/>
                <w:b/>
              </w:rPr>
              <w:t xml:space="preserve">     </w:t>
            </w:r>
            <w:permEnd w:id="558702184"/>
            <w:r w:rsidR="00FE480D" w:rsidRPr="00C13F01">
              <w:rPr>
                <w:rFonts w:cstheme="minorHAnsi"/>
                <w:b/>
              </w:rPr>
              <w:t xml:space="preserve"> </w:t>
            </w:r>
            <w:r w:rsidR="00FE480D">
              <w:rPr>
                <w:rFonts w:cstheme="minorHAnsi"/>
                <w:b/>
                <w:bCs/>
              </w:rPr>
              <w:br/>
            </w:r>
          </w:p>
        </w:tc>
      </w:tr>
      <w:tr w:rsidR="00623D01" w:rsidRPr="007A3122" w14:paraId="73C61BD5" w14:textId="77777777" w:rsidTr="00775220">
        <w:trPr>
          <w:gridBefore w:val="2"/>
          <w:gridAfter w:val="3"/>
          <w:wBefore w:w="24" w:type="dxa"/>
          <w:wAfter w:w="81" w:type="dxa"/>
        </w:trPr>
        <w:tc>
          <w:tcPr>
            <w:tcW w:w="2372" w:type="dxa"/>
          </w:tcPr>
          <w:p w14:paraId="33DF999F" w14:textId="77777777" w:rsidR="00623D01" w:rsidRPr="007A3122" w:rsidRDefault="00623D01" w:rsidP="005F36DE">
            <w:pPr>
              <w:rPr>
                <w:rFonts w:ascii="Arial" w:hAnsi="Arial" w:cs="Arial"/>
              </w:rPr>
            </w:pPr>
            <w:r w:rsidRPr="007A3122">
              <w:rPr>
                <w:rFonts w:ascii="Arial" w:hAnsi="Arial" w:cs="Arial"/>
              </w:rPr>
              <w:t>Faixa Etária</w:t>
            </w:r>
          </w:p>
        </w:tc>
        <w:tc>
          <w:tcPr>
            <w:tcW w:w="2883" w:type="dxa"/>
            <w:gridSpan w:val="5"/>
          </w:tcPr>
          <w:p w14:paraId="24153DE2" w14:textId="77777777" w:rsidR="00623D01" w:rsidRPr="007A3122" w:rsidRDefault="00623D01" w:rsidP="00FC2E42">
            <w:pPr>
              <w:jc w:val="center"/>
              <w:rPr>
                <w:rFonts w:ascii="Arial" w:hAnsi="Arial" w:cs="Arial"/>
              </w:rPr>
            </w:pPr>
            <w:r w:rsidRPr="007A3122">
              <w:rPr>
                <w:rFonts w:ascii="Arial" w:hAnsi="Arial" w:cs="Arial"/>
              </w:rPr>
              <w:t>Quantidade de vidas</w:t>
            </w:r>
          </w:p>
        </w:tc>
        <w:tc>
          <w:tcPr>
            <w:tcW w:w="2552" w:type="dxa"/>
            <w:gridSpan w:val="10"/>
          </w:tcPr>
          <w:p w14:paraId="5DF3C7C3" w14:textId="77777777" w:rsidR="00623D01" w:rsidRPr="007A3122" w:rsidRDefault="00623D01" w:rsidP="00FC2E42">
            <w:pPr>
              <w:jc w:val="center"/>
              <w:rPr>
                <w:rFonts w:ascii="Arial" w:hAnsi="Arial" w:cs="Arial"/>
              </w:rPr>
            </w:pPr>
            <w:r w:rsidRPr="007A3122">
              <w:rPr>
                <w:rFonts w:ascii="Arial" w:hAnsi="Arial" w:cs="Arial"/>
              </w:rPr>
              <w:t>Valor individual</w:t>
            </w:r>
          </w:p>
        </w:tc>
        <w:tc>
          <w:tcPr>
            <w:tcW w:w="2754" w:type="dxa"/>
            <w:gridSpan w:val="4"/>
          </w:tcPr>
          <w:p w14:paraId="6C437AAC" w14:textId="77777777" w:rsidR="00623D01" w:rsidRPr="007A3122" w:rsidRDefault="00623D01" w:rsidP="00FC2E42">
            <w:pPr>
              <w:jc w:val="center"/>
              <w:rPr>
                <w:rFonts w:ascii="Arial" w:hAnsi="Arial" w:cs="Arial"/>
              </w:rPr>
            </w:pPr>
            <w:r w:rsidRPr="007A3122">
              <w:rPr>
                <w:rFonts w:ascii="Arial" w:hAnsi="Arial" w:cs="Arial"/>
              </w:rPr>
              <w:t>Valor total</w:t>
            </w:r>
          </w:p>
        </w:tc>
      </w:tr>
      <w:tr w:rsidR="00623D01" w:rsidRPr="007A3122" w14:paraId="683631A8" w14:textId="77777777" w:rsidTr="00775220">
        <w:trPr>
          <w:gridBefore w:val="2"/>
          <w:gridAfter w:val="3"/>
          <w:wBefore w:w="24" w:type="dxa"/>
          <w:wAfter w:w="81" w:type="dxa"/>
        </w:trPr>
        <w:tc>
          <w:tcPr>
            <w:tcW w:w="2372" w:type="dxa"/>
          </w:tcPr>
          <w:p w14:paraId="1226A441" w14:textId="77777777" w:rsidR="00623D01" w:rsidRPr="007A3122" w:rsidRDefault="00623D01" w:rsidP="005F36DE">
            <w:pPr>
              <w:rPr>
                <w:rFonts w:ascii="Arial" w:hAnsi="Arial" w:cs="Arial"/>
              </w:rPr>
            </w:pPr>
            <w:permStart w:id="1426224201" w:edGrp="everyone" w:colFirst="1" w:colLast="1"/>
            <w:permStart w:id="1977312348" w:edGrp="everyone" w:colFirst="2" w:colLast="2"/>
            <w:permStart w:id="1518863668" w:edGrp="everyone" w:colFirst="3" w:colLast="3"/>
            <w:r w:rsidRPr="007A3122">
              <w:rPr>
                <w:rFonts w:ascii="Arial" w:hAnsi="Arial" w:cs="Arial"/>
              </w:rPr>
              <w:t>00 a 18 Anos</w:t>
            </w:r>
          </w:p>
        </w:tc>
        <w:tc>
          <w:tcPr>
            <w:tcW w:w="2883" w:type="dxa"/>
            <w:gridSpan w:val="5"/>
          </w:tcPr>
          <w:p w14:paraId="6F781E6A" w14:textId="0062893A"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6E33A950" w14:textId="2F9BFF7A"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4EF355FA" w14:textId="2C08DA0A" w:rsidR="00623D01" w:rsidRPr="007A3122" w:rsidRDefault="001F1619" w:rsidP="001F25F5">
            <w:pPr>
              <w:rPr>
                <w:rFonts w:ascii="Arial" w:hAnsi="Arial" w:cs="Arial"/>
              </w:rPr>
            </w:pPr>
            <w:r>
              <w:rPr>
                <w:rFonts w:ascii="Arial" w:hAnsi="Arial" w:cs="Arial"/>
              </w:rPr>
              <w:t xml:space="preserve">      </w:t>
            </w:r>
          </w:p>
        </w:tc>
      </w:tr>
      <w:tr w:rsidR="00623D01" w:rsidRPr="007A3122" w14:paraId="515026C9" w14:textId="77777777" w:rsidTr="00775220">
        <w:trPr>
          <w:gridBefore w:val="2"/>
          <w:gridAfter w:val="3"/>
          <w:wBefore w:w="24" w:type="dxa"/>
          <w:wAfter w:w="81" w:type="dxa"/>
        </w:trPr>
        <w:tc>
          <w:tcPr>
            <w:tcW w:w="2372" w:type="dxa"/>
          </w:tcPr>
          <w:p w14:paraId="021BF212" w14:textId="77777777" w:rsidR="00623D01" w:rsidRPr="007A3122" w:rsidRDefault="00623D01" w:rsidP="005F36DE">
            <w:pPr>
              <w:rPr>
                <w:rFonts w:ascii="Arial" w:hAnsi="Arial" w:cs="Arial"/>
              </w:rPr>
            </w:pPr>
            <w:permStart w:id="671314792" w:edGrp="everyone" w:colFirst="1" w:colLast="1"/>
            <w:permStart w:id="1081238879" w:edGrp="everyone" w:colFirst="2" w:colLast="2"/>
            <w:permStart w:id="658725090" w:edGrp="everyone" w:colFirst="3" w:colLast="3"/>
            <w:permEnd w:id="1426224201"/>
            <w:permEnd w:id="1977312348"/>
            <w:permEnd w:id="1518863668"/>
            <w:r w:rsidRPr="007A3122">
              <w:rPr>
                <w:rFonts w:ascii="Arial" w:hAnsi="Arial" w:cs="Arial"/>
              </w:rPr>
              <w:t>19 a 23 Anos</w:t>
            </w:r>
          </w:p>
        </w:tc>
        <w:tc>
          <w:tcPr>
            <w:tcW w:w="2883" w:type="dxa"/>
            <w:gridSpan w:val="5"/>
          </w:tcPr>
          <w:p w14:paraId="05224F92" w14:textId="5F372AE5"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10533BE8" w14:textId="17B1EA2E"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642DEFAA" w14:textId="575ADF9D" w:rsidR="00623D01" w:rsidRPr="007A3122" w:rsidRDefault="001F1619" w:rsidP="001F25F5">
            <w:pPr>
              <w:rPr>
                <w:rFonts w:ascii="Arial" w:hAnsi="Arial" w:cs="Arial"/>
              </w:rPr>
            </w:pPr>
            <w:r>
              <w:rPr>
                <w:rFonts w:ascii="Arial" w:hAnsi="Arial" w:cs="Arial"/>
              </w:rPr>
              <w:t xml:space="preserve">       </w:t>
            </w:r>
          </w:p>
        </w:tc>
      </w:tr>
      <w:tr w:rsidR="00623D01" w:rsidRPr="007A3122" w14:paraId="4795483B" w14:textId="77777777" w:rsidTr="00775220">
        <w:trPr>
          <w:gridBefore w:val="2"/>
          <w:gridAfter w:val="3"/>
          <w:wBefore w:w="24" w:type="dxa"/>
          <w:wAfter w:w="81" w:type="dxa"/>
        </w:trPr>
        <w:tc>
          <w:tcPr>
            <w:tcW w:w="2372" w:type="dxa"/>
          </w:tcPr>
          <w:p w14:paraId="0AECBCE6" w14:textId="77777777" w:rsidR="00623D01" w:rsidRPr="007A3122" w:rsidRDefault="00623D01" w:rsidP="005F36DE">
            <w:pPr>
              <w:rPr>
                <w:rFonts w:ascii="Arial" w:hAnsi="Arial" w:cs="Arial"/>
              </w:rPr>
            </w:pPr>
            <w:permStart w:id="1146105700" w:edGrp="everyone" w:colFirst="1" w:colLast="1"/>
            <w:permStart w:id="1927548067" w:edGrp="everyone" w:colFirst="2" w:colLast="2"/>
            <w:permStart w:id="536246130" w:edGrp="everyone" w:colFirst="3" w:colLast="3"/>
            <w:permEnd w:id="671314792"/>
            <w:permEnd w:id="1081238879"/>
            <w:permEnd w:id="658725090"/>
            <w:r w:rsidRPr="007A3122">
              <w:rPr>
                <w:rFonts w:ascii="Arial" w:hAnsi="Arial" w:cs="Arial"/>
              </w:rPr>
              <w:t>24 a 28 Anos</w:t>
            </w:r>
          </w:p>
        </w:tc>
        <w:tc>
          <w:tcPr>
            <w:tcW w:w="2883" w:type="dxa"/>
            <w:gridSpan w:val="5"/>
          </w:tcPr>
          <w:p w14:paraId="371768CC" w14:textId="62756F34"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181C1827" w14:textId="1F719265"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08D752EF" w14:textId="270A5557" w:rsidR="00623D01" w:rsidRPr="007A3122" w:rsidRDefault="001F1619" w:rsidP="001F25F5">
            <w:pPr>
              <w:rPr>
                <w:rFonts w:ascii="Arial" w:hAnsi="Arial" w:cs="Arial"/>
              </w:rPr>
            </w:pPr>
            <w:r>
              <w:rPr>
                <w:rFonts w:ascii="Arial" w:hAnsi="Arial" w:cs="Arial"/>
              </w:rPr>
              <w:t xml:space="preserve">       </w:t>
            </w:r>
          </w:p>
        </w:tc>
      </w:tr>
      <w:tr w:rsidR="00623D01" w:rsidRPr="007A3122" w14:paraId="2510D305" w14:textId="77777777" w:rsidTr="00775220">
        <w:trPr>
          <w:gridBefore w:val="2"/>
          <w:gridAfter w:val="3"/>
          <w:wBefore w:w="24" w:type="dxa"/>
          <w:wAfter w:w="81" w:type="dxa"/>
        </w:trPr>
        <w:tc>
          <w:tcPr>
            <w:tcW w:w="2372" w:type="dxa"/>
          </w:tcPr>
          <w:p w14:paraId="4500DC1F" w14:textId="77777777" w:rsidR="00623D01" w:rsidRPr="007A3122" w:rsidRDefault="00623D01" w:rsidP="005F36DE">
            <w:pPr>
              <w:rPr>
                <w:rFonts w:ascii="Arial" w:hAnsi="Arial" w:cs="Arial"/>
              </w:rPr>
            </w:pPr>
            <w:permStart w:id="1866036935" w:edGrp="everyone" w:colFirst="1" w:colLast="1"/>
            <w:permStart w:id="386097859" w:edGrp="everyone" w:colFirst="2" w:colLast="2"/>
            <w:permStart w:id="883444171" w:edGrp="everyone" w:colFirst="3" w:colLast="3"/>
            <w:permEnd w:id="1146105700"/>
            <w:permEnd w:id="1927548067"/>
            <w:permEnd w:id="536246130"/>
            <w:r w:rsidRPr="007A3122">
              <w:rPr>
                <w:rFonts w:ascii="Arial" w:hAnsi="Arial" w:cs="Arial"/>
              </w:rPr>
              <w:t>29 a 33 Anos</w:t>
            </w:r>
          </w:p>
        </w:tc>
        <w:tc>
          <w:tcPr>
            <w:tcW w:w="2883" w:type="dxa"/>
            <w:gridSpan w:val="5"/>
          </w:tcPr>
          <w:p w14:paraId="4D095F30" w14:textId="4E380837"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7B958AAD" w14:textId="4678636A"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32F611AC" w14:textId="29DF10F5" w:rsidR="00623D01" w:rsidRPr="007A3122" w:rsidRDefault="001F1619" w:rsidP="001F25F5">
            <w:pPr>
              <w:rPr>
                <w:rFonts w:ascii="Arial" w:hAnsi="Arial" w:cs="Arial"/>
              </w:rPr>
            </w:pPr>
            <w:r>
              <w:rPr>
                <w:rFonts w:ascii="Arial" w:hAnsi="Arial" w:cs="Arial"/>
              </w:rPr>
              <w:t xml:space="preserve">       </w:t>
            </w:r>
          </w:p>
        </w:tc>
      </w:tr>
      <w:tr w:rsidR="00623D01" w:rsidRPr="007A3122" w14:paraId="2478DBBC" w14:textId="77777777" w:rsidTr="00775220">
        <w:trPr>
          <w:gridBefore w:val="2"/>
          <w:gridAfter w:val="3"/>
          <w:wBefore w:w="24" w:type="dxa"/>
          <w:wAfter w:w="81" w:type="dxa"/>
        </w:trPr>
        <w:tc>
          <w:tcPr>
            <w:tcW w:w="2372" w:type="dxa"/>
          </w:tcPr>
          <w:p w14:paraId="117C3100" w14:textId="77777777" w:rsidR="00623D01" w:rsidRPr="007A3122" w:rsidRDefault="00623D01" w:rsidP="005F36DE">
            <w:pPr>
              <w:rPr>
                <w:rFonts w:ascii="Arial" w:hAnsi="Arial" w:cs="Arial"/>
              </w:rPr>
            </w:pPr>
            <w:permStart w:id="248192088" w:edGrp="everyone" w:colFirst="1" w:colLast="1"/>
            <w:permStart w:id="1281101185" w:edGrp="everyone" w:colFirst="2" w:colLast="2"/>
            <w:permStart w:id="657219664" w:edGrp="everyone" w:colFirst="3" w:colLast="3"/>
            <w:permEnd w:id="1866036935"/>
            <w:permEnd w:id="386097859"/>
            <w:permEnd w:id="883444171"/>
            <w:r w:rsidRPr="007A3122">
              <w:rPr>
                <w:rFonts w:ascii="Arial" w:hAnsi="Arial" w:cs="Arial"/>
              </w:rPr>
              <w:t>34 a 38 Anos</w:t>
            </w:r>
          </w:p>
        </w:tc>
        <w:tc>
          <w:tcPr>
            <w:tcW w:w="2883" w:type="dxa"/>
            <w:gridSpan w:val="5"/>
          </w:tcPr>
          <w:p w14:paraId="647079BB" w14:textId="569FF627"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49FAE5A2" w14:textId="3DA5D022"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39484481" w14:textId="32AD695B" w:rsidR="00623D01" w:rsidRPr="007A3122" w:rsidRDefault="001F1619" w:rsidP="001F25F5">
            <w:pPr>
              <w:rPr>
                <w:rFonts w:ascii="Arial" w:hAnsi="Arial" w:cs="Arial"/>
              </w:rPr>
            </w:pPr>
            <w:r>
              <w:rPr>
                <w:rFonts w:ascii="Arial" w:hAnsi="Arial" w:cs="Arial"/>
              </w:rPr>
              <w:t xml:space="preserve">       </w:t>
            </w:r>
          </w:p>
        </w:tc>
      </w:tr>
      <w:tr w:rsidR="00623D01" w:rsidRPr="007A3122" w14:paraId="64F3B758" w14:textId="77777777" w:rsidTr="00775220">
        <w:trPr>
          <w:gridBefore w:val="2"/>
          <w:gridAfter w:val="3"/>
          <w:wBefore w:w="24" w:type="dxa"/>
          <w:wAfter w:w="81" w:type="dxa"/>
        </w:trPr>
        <w:tc>
          <w:tcPr>
            <w:tcW w:w="2372" w:type="dxa"/>
          </w:tcPr>
          <w:p w14:paraId="4B929117" w14:textId="77777777" w:rsidR="00623D01" w:rsidRPr="007A3122" w:rsidRDefault="00623D01" w:rsidP="005F36DE">
            <w:pPr>
              <w:rPr>
                <w:rFonts w:ascii="Arial" w:hAnsi="Arial" w:cs="Arial"/>
              </w:rPr>
            </w:pPr>
            <w:permStart w:id="185546919" w:edGrp="everyone" w:colFirst="1" w:colLast="1"/>
            <w:permStart w:id="402465070" w:edGrp="everyone" w:colFirst="2" w:colLast="2"/>
            <w:permStart w:id="31788168" w:edGrp="everyone" w:colFirst="3" w:colLast="3"/>
            <w:permEnd w:id="248192088"/>
            <w:permEnd w:id="1281101185"/>
            <w:permEnd w:id="657219664"/>
            <w:r w:rsidRPr="007A3122">
              <w:rPr>
                <w:rFonts w:ascii="Arial" w:hAnsi="Arial" w:cs="Arial"/>
              </w:rPr>
              <w:t>39 a 43 Anos</w:t>
            </w:r>
          </w:p>
        </w:tc>
        <w:tc>
          <w:tcPr>
            <w:tcW w:w="2883" w:type="dxa"/>
            <w:gridSpan w:val="5"/>
          </w:tcPr>
          <w:p w14:paraId="50D4F85F" w14:textId="51B31DA5"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15492643" w14:textId="347F4560"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324D9256" w14:textId="650C4AE8" w:rsidR="00623D01" w:rsidRPr="007A3122" w:rsidRDefault="001F1619" w:rsidP="001F25F5">
            <w:pPr>
              <w:rPr>
                <w:rFonts w:ascii="Arial" w:hAnsi="Arial" w:cs="Arial"/>
              </w:rPr>
            </w:pPr>
            <w:r>
              <w:rPr>
                <w:rFonts w:ascii="Arial" w:hAnsi="Arial" w:cs="Arial"/>
              </w:rPr>
              <w:t xml:space="preserve">       </w:t>
            </w:r>
          </w:p>
        </w:tc>
      </w:tr>
      <w:tr w:rsidR="00623D01" w:rsidRPr="007A3122" w14:paraId="08E836FD" w14:textId="77777777" w:rsidTr="00775220">
        <w:trPr>
          <w:gridBefore w:val="2"/>
          <w:gridAfter w:val="3"/>
          <w:wBefore w:w="24" w:type="dxa"/>
          <w:wAfter w:w="81" w:type="dxa"/>
        </w:trPr>
        <w:tc>
          <w:tcPr>
            <w:tcW w:w="2372" w:type="dxa"/>
          </w:tcPr>
          <w:p w14:paraId="74CD9D75" w14:textId="77777777" w:rsidR="00623D01" w:rsidRPr="007A3122" w:rsidRDefault="00623D01" w:rsidP="005F36DE">
            <w:pPr>
              <w:rPr>
                <w:rFonts w:ascii="Arial" w:hAnsi="Arial" w:cs="Arial"/>
              </w:rPr>
            </w:pPr>
            <w:permStart w:id="511081330" w:edGrp="everyone" w:colFirst="1" w:colLast="1"/>
            <w:permStart w:id="1526166347" w:edGrp="everyone" w:colFirst="2" w:colLast="2"/>
            <w:permStart w:id="356150960" w:edGrp="everyone" w:colFirst="3" w:colLast="3"/>
            <w:permEnd w:id="185546919"/>
            <w:permEnd w:id="402465070"/>
            <w:permEnd w:id="31788168"/>
            <w:r w:rsidRPr="007A3122">
              <w:rPr>
                <w:rFonts w:ascii="Arial" w:hAnsi="Arial" w:cs="Arial"/>
              </w:rPr>
              <w:t>44 a 48 Anos</w:t>
            </w:r>
          </w:p>
        </w:tc>
        <w:tc>
          <w:tcPr>
            <w:tcW w:w="2883" w:type="dxa"/>
            <w:gridSpan w:val="5"/>
          </w:tcPr>
          <w:p w14:paraId="0F1E8053" w14:textId="5F8516DC"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202DBC82" w14:textId="4DEB8BDF"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15A57E3A" w14:textId="53E642FB" w:rsidR="00623D01" w:rsidRPr="007A3122" w:rsidRDefault="001F1619" w:rsidP="001F25F5">
            <w:pPr>
              <w:rPr>
                <w:rFonts w:ascii="Arial" w:hAnsi="Arial" w:cs="Arial"/>
              </w:rPr>
            </w:pPr>
            <w:r>
              <w:rPr>
                <w:rFonts w:ascii="Arial" w:hAnsi="Arial" w:cs="Arial"/>
              </w:rPr>
              <w:t xml:space="preserve">       </w:t>
            </w:r>
          </w:p>
        </w:tc>
      </w:tr>
      <w:tr w:rsidR="00623D01" w:rsidRPr="007A3122" w14:paraId="05018B16" w14:textId="77777777" w:rsidTr="00775220">
        <w:trPr>
          <w:gridBefore w:val="2"/>
          <w:gridAfter w:val="3"/>
          <w:wBefore w:w="24" w:type="dxa"/>
          <w:wAfter w:w="81" w:type="dxa"/>
        </w:trPr>
        <w:tc>
          <w:tcPr>
            <w:tcW w:w="2372" w:type="dxa"/>
          </w:tcPr>
          <w:p w14:paraId="4F923910" w14:textId="77777777" w:rsidR="00623D01" w:rsidRPr="007A3122" w:rsidRDefault="00623D01" w:rsidP="005F36DE">
            <w:pPr>
              <w:rPr>
                <w:rFonts w:ascii="Arial" w:hAnsi="Arial" w:cs="Arial"/>
              </w:rPr>
            </w:pPr>
            <w:permStart w:id="1767263449" w:edGrp="everyone" w:colFirst="1" w:colLast="1"/>
            <w:permStart w:id="1225264703" w:edGrp="everyone" w:colFirst="2" w:colLast="2"/>
            <w:permStart w:id="1480136443" w:edGrp="everyone" w:colFirst="3" w:colLast="3"/>
            <w:permEnd w:id="511081330"/>
            <w:permEnd w:id="1526166347"/>
            <w:permEnd w:id="356150960"/>
            <w:r w:rsidRPr="007A3122">
              <w:rPr>
                <w:rFonts w:ascii="Arial" w:hAnsi="Arial" w:cs="Arial"/>
              </w:rPr>
              <w:t>49 a 53 Anos</w:t>
            </w:r>
          </w:p>
        </w:tc>
        <w:tc>
          <w:tcPr>
            <w:tcW w:w="2883" w:type="dxa"/>
            <w:gridSpan w:val="5"/>
          </w:tcPr>
          <w:p w14:paraId="37A3FAA6" w14:textId="0FCAE08C"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28D371FF" w14:textId="72A06261" w:rsidR="00623D01" w:rsidRPr="007A3122" w:rsidRDefault="001F1619" w:rsidP="001F25F5">
            <w:pPr>
              <w:rPr>
                <w:rFonts w:ascii="Arial" w:hAnsi="Arial" w:cs="Arial"/>
              </w:rPr>
            </w:pPr>
            <w:r>
              <w:rPr>
                <w:rFonts w:ascii="Arial" w:hAnsi="Arial" w:cs="Arial"/>
              </w:rPr>
              <w:t xml:space="preserve">   </w:t>
            </w:r>
            <w:r w:rsidR="001F25F5">
              <w:rPr>
                <w:rFonts w:ascii="Arial" w:hAnsi="Arial" w:cs="Arial"/>
              </w:rPr>
              <w:t xml:space="preserve"> </w:t>
            </w:r>
            <w:r>
              <w:rPr>
                <w:rFonts w:ascii="Arial" w:hAnsi="Arial" w:cs="Arial"/>
              </w:rPr>
              <w:t xml:space="preserve">  </w:t>
            </w:r>
          </w:p>
        </w:tc>
        <w:tc>
          <w:tcPr>
            <w:tcW w:w="2754" w:type="dxa"/>
            <w:gridSpan w:val="4"/>
          </w:tcPr>
          <w:p w14:paraId="52C9063F" w14:textId="62BB0A7C" w:rsidR="00623D01" w:rsidRPr="007A3122" w:rsidRDefault="001F1619" w:rsidP="001F25F5">
            <w:pPr>
              <w:rPr>
                <w:rFonts w:ascii="Arial" w:hAnsi="Arial" w:cs="Arial"/>
              </w:rPr>
            </w:pPr>
            <w:r>
              <w:rPr>
                <w:rFonts w:ascii="Arial" w:hAnsi="Arial" w:cs="Arial"/>
              </w:rPr>
              <w:t xml:space="preserve">       </w:t>
            </w:r>
          </w:p>
        </w:tc>
      </w:tr>
      <w:tr w:rsidR="00623D01" w:rsidRPr="007A3122" w14:paraId="26AB5948" w14:textId="77777777" w:rsidTr="00775220">
        <w:trPr>
          <w:gridBefore w:val="2"/>
          <w:gridAfter w:val="3"/>
          <w:wBefore w:w="24" w:type="dxa"/>
          <w:wAfter w:w="81" w:type="dxa"/>
        </w:trPr>
        <w:tc>
          <w:tcPr>
            <w:tcW w:w="2372" w:type="dxa"/>
          </w:tcPr>
          <w:p w14:paraId="2741898F" w14:textId="77777777" w:rsidR="00623D01" w:rsidRPr="007A3122" w:rsidRDefault="00623D01" w:rsidP="005F36DE">
            <w:pPr>
              <w:rPr>
                <w:rFonts w:ascii="Arial" w:hAnsi="Arial" w:cs="Arial"/>
              </w:rPr>
            </w:pPr>
            <w:permStart w:id="313808625" w:edGrp="everyone" w:colFirst="1" w:colLast="1"/>
            <w:permStart w:id="20516630" w:edGrp="everyone" w:colFirst="2" w:colLast="2"/>
            <w:permStart w:id="635127479" w:edGrp="everyone" w:colFirst="3" w:colLast="3"/>
            <w:permEnd w:id="1767263449"/>
            <w:permEnd w:id="1225264703"/>
            <w:permEnd w:id="1480136443"/>
            <w:r w:rsidRPr="007A3122">
              <w:rPr>
                <w:rFonts w:ascii="Arial" w:hAnsi="Arial" w:cs="Arial"/>
              </w:rPr>
              <w:t>54 a 58 Anos</w:t>
            </w:r>
          </w:p>
        </w:tc>
        <w:tc>
          <w:tcPr>
            <w:tcW w:w="2883" w:type="dxa"/>
            <w:gridSpan w:val="5"/>
          </w:tcPr>
          <w:p w14:paraId="18470021" w14:textId="7515208A"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76DCA8E8" w14:textId="0DEB16EE" w:rsidR="00623D01" w:rsidRPr="007A3122" w:rsidRDefault="001F1619" w:rsidP="001F25F5">
            <w:pPr>
              <w:rPr>
                <w:rFonts w:ascii="Arial" w:hAnsi="Arial" w:cs="Arial"/>
              </w:rPr>
            </w:pPr>
            <w:r>
              <w:rPr>
                <w:rFonts w:ascii="Arial" w:hAnsi="Arial" w:cs="Arial"/>
              </w:rPr>
              <w:t xml:space="preserve">  </w:t>
            </w:r>
            <w:r w:rsidR="001F25F5">
              <w:rPr>
                <w:rFonts w:ascii="Arial" w:hAnsi="Arial" w:cs="Arial"/>
              </w:rPr>
              <w:t xml:space="preserve"> </w:t>
            </w:r>
            <w:r>
              <w:rPr>
                <w:rFonts w:ascii="Arial" w:hAnsi="Arial" w:cs="Arial"/>
              </w:rPr>
              <w:t xml:space="preserve">   </w:t>
            </w:r>
          </w:p>
        </w:tc>
        <w:tc>
          <w:tcPr>
            <w:tcW w:w="2754" w:type="dxa"/>
            <w:gridSpan w:val="4"/>
          </w:tcPr>
          <w:p w14:paraId="0A48D1F5" w14:textId="65B25C3E" w:rsidR="00623D01" w:rsidRPr="007A3122" w:rsidRDefault="001F1619" w:rsidP="001F25F5">
            <w:pPr>
              <w:rPr>
                <w:rFonts w:ascii="Arial" w:hAnsi="Arial" w:cs="Arial"/>
              </w:rPr>
            </w:pPr>
            <w:r>
              <w:rPr>
                <w:rFonts w:ascii="Arial" w:hAnsi="Arial" w:cs="Arial"/>
              </w:rPr>
              <w:t xml:space="preserve">       </w:t>
            </w:r>
          </w:p>
        </w:tc>
      </w:tr>
      <w:tr w:rsidR="00623D01" w:rsidRPr="007A3122" w14:paraId="786A8BA1" w14:textId="77777777" w:rsidTr="00775220">
        <w:trPr>
          <w:gridBefore w:val="2"/>
          <w:gridAfter w:val="3"/>
          <w:wBefore w:w="24" w:type="dxa"/>
          <w:wAfter w:w="81" w:type="dxa"/>
        </w:trPr>
        <w:tc>
          <w:tcPr>
            <w:tcW w:w="2372" w:type="dxa"/>
          </w:tcPr>
          <w:p w14:paraId="168CD841" w14:textId="77777777" w:rsidR="00623D01" w:rsidRPr="007A3122" w:rsidRDefault="00623D01" w:rsidP="005F36DE">
            <w:pPr>
              <w:rPr>
                <w:rFonts w:ascii="Arial" w:hAnsi="Arial" w:cs="Arial"/>
              </w:rPr>
            </w:pPr>
            <w:permStart w:id="1181298989" w:edGrp="everyone" w:colFirst="1" w:colLast="1"/>
            <w:permStart w:id="312089071" w:edGrp="everyone" w:colFirst="2" w:colLast="2"/>
            <w:permStart w:id="95780678" w:edGrp="everyone" w:colFirst="3" w:colLast="3"/>
            <w:permEnd w:id="313808625"/>
            <w:permEnd w:id="20516630"/>
            <w:permEnd w:id="635127479"/>
            <w:r w:rsidRPr="007A3122">
              <w:rPr>
                <w:rFonts w:ascii="Arial" w:hAnsi="Arial" w:cs="Arial"/>
              </w:rPr>
              <w:t xml:space="preserve">Acima de 59 Anos </w:t>
            </w:r>
          </w:p>
        </w:tc>
        <w:tc>
          <w:tcPr>
            <w:tcW w:w="2883" w:type="dxa"/>
            <w:gridSpan w:val="5"/>
          </w:tcPr>
          <w:p w14:paraId="3450F8D3" w14:textId="468E4B7D" w:rsidR="00623D01" w:rsidRPr="007A3122" w:rsidRDefault="001F1619" w:rsidP="001F1619">
            <w:pPr>
              <w:jc w:val="center"/>
              <w:rPr>
                <w:rFonts w:ascii="Arial" w:hAnsi="Arial" w:cs="Arial"/>
              </w:rPr>
            </w:pPr>
            <w:r>
              <w:rPr>
                <w:rFonts w:ascii="Arial" w:hAnsi="Arial" w:cs="Arial"/>
              </w:rPr>
              <w:t xml:space="preserve">     </w:t>
            </w:r>
          </w:p>
        </w:tc>
        <w:tc>
          <w:tcPr>
            <w:tcW w:w="2552" w:type="dxa"/>
            <w:gridSpan w:val="10"/>
          </w:tcPr>
          <w:p w14:paraId="21668DDF" w14:textId="687026AA" w:rsidR="00623D01" w:rsidRPr="007A3122" w:rsidRDefault="001F1619" w:rsidP="001F25F5">
            <w:pPr>
              <w:rPr>
                <w:rFonts w:ascii="Arial" w:hAnsi="Arial" w:cs="Arial"/>
              </w:rPr>
            </w:pPr>
            <w:r>
              <w:rPr>
                <w:rFonts w:ascii="Arial" w:hAnsi="Arial" w:cs="Arial"/>
              </w:rPr>
              <w:t xml:space="preserve">      </w:t>
            </w:r>
          </w:p>
        </w:tc>
        <w:tc>
          <w:tcPr>
            <w:tcW w:w="2754" w:type="dxa"/>
            <w:gridSpan w:val="4"/>
          </w:tcPr>
          <w:p w14:paraId="765D67F8" w14:textId="17C2ACD6" w:rsidR="00623D01" w:rsidRPr="007A3122" w:rsidRDefault="001F1619" w:rsidP="001F25F5">
            <w:pPr>
              <w:rPr>
                <w:rFonts w:ascii="Arial" w:hAnsi="Arial" w:cs="Arial"/>
              </w:rPr>
            </w:pPr>
            <w:r>
              <w:rPr>
                <w:rFonts w:ascii="Arial" w:hAnsi="Arial" w:cs="Arial"/>
              </w:rPr>
              <w:t xml:space="preserve">       </w:t>
            </w:r>
          </w:p>
        </w:tc>
      </w:tr>
      <w:tr w:rsidR="00623D01" w:rsidRPr="007A3122" w14:paraId="45A4CF94" w14:textId="77777777" w:rsidTr="00775220">
        <w:trPr>
          <w:gridBefore w:val="8"/>
          <w:gridAfter w:val="3"/>
          <w:wBefore w:w="5279" w:type="dxa"/>
          <w:wAfter w:w="81" w:type="dxa"/>
        </w:trPr>
        <w:tc>
          <w:tcPr>
            <w:tcW w:w="2552" w:type="dxa"/>
            <w:gridSpan w:val="10"/>
          </w:tcPr>
          <w:p w14:paraId="2A7B871E" w14:textId="20C08006" w:rsidR="00623D01" w:rsidRPr="007A3122" w:rsidRDefault="00623D01" w:rsidP="005F36DE">
            <w:pPr>
              <w:rPr>
                <w:rFonts w:ascii="Arial" w:hAnsi="Arial" w:cs="Arial"/>
              </w:rPr>
            </w:pPr>
            <w:permStart w:id="806052844" w:edGrp="everyone" w:colFirst="1" w:colLast="1"/>
            <w:permEnd w:id="1181298989"/>
            <w:permEnd w:id="312089071"/>
            <w:permEnd w:id="95780678"/>
            <w:r w:rsidRPr="007A3122">
              <w:rPr>
                <w:rFonts w:ascii="Arial" w:hAnsi="Arial" w:cs="Arial"/>
              </w:rPr>
              <w:t xml:space="preserve">Valor </w:t>
            </w:r>
            <w:r w:rsidR="00775220">
              <w:rPr>
                <w:rFonts w:ascii="Arial" w:hAnsi="Arial" w:cs="Arial"/>
              </w:rPr>
              <w:t xml:space="preserve">taxa de </w:t>
            </w:r>
            <w:r w:rsidR="00AB4756">
              <w:rPr>
                <w:rFonts w:ascii="Arial" w:hAnsi="Arial" w:cs="Arial"/>
              </w:rPr>
              <w:t>inscrição</w:t>
            </w:r>
          </w:p>
        </w:tc>
        <w:tc>
          <w:tcPr>
            <w:tcW w:w="2754" w:type="dxa"/>
            <w:gridSpan w:val="4"/>
            <w:vAlign w:val="center"/>
          </w:tcPr>
          <w:p w14:paraId="5FFB4577" w14:textId="4D5983FA" w:rsidR="00623D01" w:rsidRPr="007A3122" w:rsidRDefault="0003050E" w:rsidP="0003050E">
            <w:pPr>
              <w:rPr>
                <w:rFonts w:ascii="Arial" w:hAnsi="Arial" w:cs="Arial"/>
              </w:rPr>
            </w:pPr>
            <w:r>
              <w:rPr>
                <w:rFonts w:ascii="Arial" w:hAnsi="Arial" w:cs="Arial"/>
              </w:rPr>
              <w:t xml:space="preserve">       </w:t>
            </w:r>
          </w:p>
        </w:tc>
      </w:tr>
      <w:permEnd w:id="806052844"/>
      <w:tr w:rsidR="00775220" w:rsidRPr="007A3122" w14:paraId="48C59918" w14:textId="77777777" w:rsidTr="00775220">
        <w:trPr>
          <w:gridBefore w:val="8"/>
          <w:gridAfter w:val="3"/>
          <w:wBefore w:w="5279" w:type="dxa"/>
          <w:wAfter w:w="81" w:type="dxa"/>
        </w:trPr>
        <w:tc>
          <w:tcPr>
            <w:tcW w:w="2552" w:type="dxa"/>
            <w:gridSpan w:val="10"/>
          </w:tcPr>
          <w:p w14:paraId="0F456B11" w14:textId="4A0C6AA8" w:rsidR="00775220" w:rsidRPr="007A3122" w:rsidRDefault="00775220" w:rsidP="005F36DE">
            <w:pPr>
              <w:rPr>
                <w:rFonts w:ascii="Arial" w:hAnsi="Arial" w:cs="Arial"/>
              </w:rPr>
            </w:pPr>
            <w:r>
              <w:rPr>
                <w:rFonts w:ascii="Arial" w:hAnsi="Arial" w:cs="Arial"/>
              </w:rPr>
              <w:t>Valor total</w:t>
            </w:r>
          </w:p>
        </w:tc>
        <w:tc>
          <w:tcPr>
            <w:tcW w:w="2754" w:type="dxa"/>
            <w:gridSpan w:val="4"/>
            <w:vAlign w:val="center"/>
          </w:tcPr>
          <w:p w14:paraId="7529343A" w14:textId="7EFA1410" w:rsidR="00775220" w:rsidRDefault="00775220" w:rsidP="0003050E">
            <w:pPr>
              <w:rPr>
                <w:rFonts w:ascii="Arial" w:hAnsi="Arial" w:cs="Arial"/>
              </w:rPr>
            </w:pPr>
            <w:r>
              <w:rPr>
                <w:rFonts w:ascii="Arial" w:hAnsi="Arial" w:cs="Arial"/>
              </w:rPr>
              <w:t xml:space="preserve"> </w:t>
            </w:r>
            <w:permStart w:id="1929652012" w:edGrp="everyone"/>
            <w:r>
              <w:rPr>
                <w:rFonts w:ascii="Arial" w:hAnsi="Arial" w:cs="Arial"/>
                <w:sz w:val="20"/>
                <w:szCs w:val="20"/>
              </w:rPr>
              <w:t xml:space="preserve">   </w:t>
            </w:r>
            <w:permEnd w:id="1929652012"/>
          </w:p>
        </w:tc>
      </w:tr>
      <w:tr w:rsidR="00623D01" w:rsidRPr="007A3122" w14:paraId="6A6033DD" w14:textId="77777777" w:rsidTr="00E12875">
        <w:trPr>
          <w:gridBefore w:val="2"/>
          <w:gridAfter w:val="3"/>
          <w:wBefore w:w="24" w:type="dxa"/>
          <w:wAfter w:w="81" w:type="dxa"/>
          <w:trHeight w:val="1513"/>
        </w:trPr>
        <w:tc>
          <w:tcPr>
            <w:tcW w:w="10561" w:type="dxa"/>
            <w:gridSpan w:val="20"/>
          </w:tcPr>
          <w:p w14:paraId="5EBC4970" w14:textId="663BB55A" w:rsidR="00623D01" w:rsidRPr="007A3122" w:rsidRDefault="00623D01" w:rsidP="005F36DE">
            <w:pPr>
              <w:rPr>
                <w:rFonts w:ascii="Arial" w:hAnsi="Arial" w:cs="Arial"/>
                <w:sz w:val="20"/>
                <w:szCs w:val="20"/>
              </w:rPr>
            </w:pPr>
            <w:r w:rsidRPr="007A3122">
              <w:rPr>
                <w:rFonts w:ascii="Arial" w:hAnsi="Arial" w:cs="Arial"/>
                <w:sz w:val="20"/>
                <w:szCs w:val="20"/>
              </w:rPr>
              <w:t xml:space="preserve">Solicitamos a inclusão dos beneficiários e dependentes ao contrato de Assistência médica da </w:t>
            </w:r>
            <w:r w:rsidR="00193ED6">
              <w:rPr>
                <w:rFonts w:ascii="Arial" w:hAnsi="Arial" w:cs="Arial"/>
                <w:sz w:val="20"/>
                <w:szCs w:val="20"/>
              </w:rPr>
              <w:t>UNIVIDA OP SAUDE S/A</w:t>
            </w:r>
            <w:r w:rsidRPr="007A3122">
              <w:rPr>
                <w:rFonts w:ascii="Arial" w:hAnsi="Arial" w:cs="Arial"/>
                <w:sz w:val="20"/>
                <w:szCs w:val="20"/>
              </w:rPr>
              <w:t>,</w:t>
            </w:r>
            <w:r>
              <w:rPr>
                <w:rFonts w:ascii="Arial" w:hAnsi="Arial" w:cs="Arial"/>
                <w:sz w:val="20"/>
                <w:szCs w:val="20"/>
              </w:rPr>
              <w:t xml:space="preserve"> </w:t>
            </w:r>
            <w:r w:rsidRPr="007A3122">
              <w:rPr>
                <w:rFonts w:ascii="Arial" w:hAnsi="Arial" w:cs="Arial"/>
                <w:sz w:val="20"/>
                <w:szCs w:val="20"/>
              </w:rPr>
              <w:t>sendo esta proposta integrante do contrato e anexos.</w:t>
            </w:r>
          </w:p>
          <w:p w14:paraId="785A445F" w14:textId="77777777" w:rsidR="00623D01" w:rsidRPr="007A3122" w:rsidRDefault="00623D01" w:rsidP="005F36DE">
            <w:pPr>
              <w:rPr>
                <w:rFonts w:ascii="Arial" w:hAnsi="Arial" w:cs="Arial"/>
                <w:sz w:val="20"/>
                <w:szCs w:val="20"/>
              </w:rPr>
            </w:pPr>
          </w:p>
          <w:p w14:paraId="5C6A80D9" w14:textId="2E9D92E7" w:rsidR="00623D01" w:rsidRDefault="00623D01" w:rsidP="005F36DE">
            <w:pPr>
              <w:rPr>
                <w:rFonts w:ascii="Arial" w:hAnsi="Arial" w:cs="Arial"/>
                <w:sz w:val="20"/>
                <w:szCs w:val="20"/>
              </w:rPr>
            </w:pPr>
            <w:r w:rsidRPr="007A3122">
              <w:rPr>
                <w:rFonts w:ascii="Arial" w:hAnsi="Arial" w:cs="Arial"/>
                <w:sz w:val="20"/>
                <w:szCs w:val="20"/>
              </w:rPr>
              <w:t>Local</w:t>
            </w:r>
            <w:r w:rsidR="00E12875">
              <w:rPr>
                <w:rFonts w:ascii="Arial" w:hAnsi="Arial" w:cs="Arial"/>
                <w:sz w:val="20"/>
                <w:szCs w:val="20"/>
              </w:rPr>
              <w:t xml:space="preserve"> </w:t>
            </w:r>
            <w:r w:rsidRPr="007A3122">
              <w:rPr>
                <w:rFonts w:ascii="Arial" w:hAnsi="Arial" w:cs="Arial"/>
                <w:sz w:val="20"/>
                <w:szCs w:val="20"/>
              </w:rPr>
              <w:t>e Data</w:t>
            </w:r>
            <w:permStart w:id="1343107607" w:edGrp="everyone"/>
            <w:r w:rsidR="00CC076C">
              <w:rPr>
                <w:rFonts w:ascii="Arial" w:hAnsi="Arial" w:cs="Arial"/>
                <w:sz w:val="20"/>
                <w:szCs w:val="20"/>
              </w:rPr>
              <w:t xml:space="preserve">              /          /           </w:t>
            </w:r>
            <w:r w:rsidR="00EF5E98">
              <w:rPr>
                <w:rFonts w:ascii="Arial" w:hAnsi="Arial" w:cs="Arial"/>
                <w:sz w:val="20"/>
                <w:szCs w:val="20"/>
              </w:rPr>
              <w:t xml:space="preserve">  </w:t>
            </w:r>
            <w:permEnd w:id="1343107607"/>
            <w:r w:rsidR="00FC2E42">
              <w:rPr>
                <w:rFonts w:ascii="Arial" w:hAnsi="Arial" w:cs="Arial"/>
                <w:sz w:val="20"/>
                <w:szCs w:val="20"/>
              </w:rPr>
              <w:t xml:space="preserve">               </w:t>
            </w:r>
            <w:r w:rsidRPr="007A3122">
              <w:rPr>
                <w:rFonts w:ascii="Arial" w:hAnsi="Arial" w:cs="Arial"/>
                <w:sz w:val="20"/>
                <w:szCs w:val="20"/>
              </w:rPr>
              <w:t>Assinatura do Responsável _____</w:t>
            </w:r>
            <w:r w:rsidR="00003795">
              <w:rPr>
                <w:rFonts w:ascii="Arial" w:hAnsi="Arial" w:cs="Arial"/>
                <w:sz w:val="20"/>
                <w:szCs w:val="20"/>
              </w:rPr>
              <w:t>__</w:t>
            </w:r>
            <w:r w:rsidRPr="007A3122">
              <w:rPr>
                <w:rFonts w:ascii="Arial" w:hAnsi="Arial" w:cs="Arial"/>
                <w:sz w:val="20"/>
                <w:szCs w:val="20"/>
              </w:rPr>
              <w:t>______________</w:t>
            </w:r>
            <w:r w:rsidR="00FC2E42">
              <w:rPr>
                <w:rFonts w:ascii="Arial" w:hAnsi="Arial" w:cs="Arial"/>
                <w:sz w:val="20"/>
                <w:szCs w:val="20"/>
              </w:rPr>
              <w:t>__</w:t>
            </w:r>
            <w:r w:rsidR="00DF6081">
              <w:rPr>
                <w:rFonts w:ascii="Arial" w:hAnsi="Arial" w:cs="Arial"/>
                <w:sz w:val="20"/>
                <w:szCs w:val="20"/>
              </w:rPr>
              <w:t>___</w:t>
            </w:r>
            <w:r w:rsidRPr="007A3122">
              <w:rPr>
                <w:rFonts w:ascii="Arial" w:hAnsi="Arial" w:cs="Arial"/>
                <w:sz w:val="20"/>
                <w:szCs w:val="20"/>
              </w:rPr>
              <w:t>___</w:t>
            </w:r>
            <w:r w:rsidR="00ED2B5C">
              <w:rPr>
                <w:rFonts w:ascii="Arial" w:hAnsi="Arial" w:cs="Arial"/>
                <w:sz w:val="20"/>
                <w:szCs w:val="20"/>
              </w:rPr>
              <w:br/>
            </w:r>
            <w:r w:rsidR="00ED2B5C">
              <w:rPr>
                <w:rFonts w:ascii="Arial" w:hAnsi="Arial" w:cs="Arial"/>
                <w:sz w:val="20"/>
                <w:szCs w:val="20"/>
              </w:rPr>
              <w:br/>
            </w:r>
            <w:r w:rsidR="00ED2B5C" w:rsidRPr="00EF5E98">
              <w:rPr>
                <w:rFonts w:ascii="Arial" w:hAnsi="Arial" w:cs="Arial"/>
                <w:b/>
                <w:bCs/>
                <w:sz w:val="20"/>
                <w:szCs w:val="20"/>
              </w:rPr>
              <w:t>Recibo</w:t>
            </w:r>
            <w:r w:rsidR="00ED2B5C">
              <w:rPr>
                <w:rFonts w:ascii="Arial" w:hAnsi="Arial" w:cs="Arial"/>
                <w:sz w:val="20"/>
                <w:szCs w:val="20"/>
              </w:rPr>
              <w:t xml:space="preserve">: O representante </w:t>
            </w:r>
            <w:r w:rsidR="00EF5E98">
              <w:rPr>
                <w:rFonts w:ascii="Arial" w:hAnsi="Arial" w:cs="Arial"/>
                <w:sz w:val="20"/>
                <w:szCs w:val="20"/>
              </w:rPr>
              <w:t>abaixo, declara</w:t>
            </w:r>
            <w:r w:rsidR="00ED2B5C">
              <w:rPr>
                <w:rFonts w:ascii="Arial" w:hAnsi="Arial" w:cs="Arial"/>
                <w:sz w:val="20"/>
                <w:szCs w:val="20"/>
              </w:rPr>
              <w:t xml:space="preserve"> que por autorização de </w:t>
            </w:r>
            <w:r w:rsidR="003B0641">
              <w:rPr>
                <w:rFonts w:ascii="Arial" w:hAnsi="Arial" w:cs="Arial"/>
                <w:sz w:val="20"/>
                <w:szCs w:val="20"/>
              </w:rPr>
              <w:t xml:space="preserve">UNIVIDA </w:t>
            </w:r>
            <w:r w:rsidR="00ED2B5C">
              <w:rPr>
                <w:rFonts w:ascii="Arial" w:hAnsi="Arial" w:cs="Arial"/>
                <w:sz w:val="20"/>
                <w:szCs w:val="20"/>
              </w:rPr>
              <w:t xml:space="preserve">,recebeu do titular desta proposta a importância </w:t>
            </w:r>
            <w:r w:rsidR="00775220">
              <w:rPr>
                <w:rFonts w:ascii="Arial" w:hAnsi="Arial" w:cs="Arial"/>
                <w:sz w:val="20"/>
                <w:szCs w:val="20"/>
              </w:rPr>
              <w:t>acima</w:t>
            </w:r>
            <w:r w:rsidR="00EF5E98">
              <w:rPr>
                <w:rFonts w:ascii="Arial" w:hAnsi="Arial" w:cs="Arial"/>
                <w:sz w:val="20"/>
                <w:szCs w:val="20"/>
              </w:rPr>
              <w:t>,</w:t>
            </w:r>
            <w:r w:rsidR="00775220">
              <w:rPr>
                <w:rFonts w:ascii="Arial" w:hAnsi="Arial" w:cs="Arial"/>
                <w:sz w:val="20"/>
                <w:szCs w:val="20"/>
              </w:rPr>
              <w:t xml:space="preserve"> </w:t>
            </w:r>
            <w:r w:rsidR="00EF5E98">
              <w:rPr>
                <w:rFonts w:ascii="Arial" w:hAnsi="Arial" w:cs="Arial"/>
                <w:sz w:val="20"/>
                <w:szCs w:val="20"/>
              </w:rPr>
              <w:t>referente ao pagamento da primeira mensalidade,</w:t>
            </w:r>
            <w:r w:rsidR="00AB4756">
              <w:rPr>
                <w:rFonts w:ascii="Arial" w:hAnsi="Arial" w:cs="Arial"/>
                <w:sz w:val="20"/>
                <w:szCs w:val="20"/>
              </w:rPr>
              <w:t xml:space="preserve"> </w:t>
            </w:r>
            <w:r w:rsidR="00EF5E98">
              <w:rPr>
                <w:rFonts w:ascii="Arial" w:hAnsi="Arial" w:cs="Arial"/>
                <w:sz w:val="20"/>
                <w:szCs w:val="20"/>
              </w:rPr>
              <w:t xml:space="preserve">mais taxa de </w:t>
            </w:r>
            <w:r w:rsidR="00AB4756">
              <w:rPr>
                <w:rFonts w:ascii="Arial" w:hAnsi="Arial" w:cs="Arial"/>
                <w:sz w:val="20"/>
                <w:szCs w:val="20"/>
              </w:rPr>
              <w:t>inscrição</w:t>
            </w:r>
            <w:r w:rsidR="00EF5E98">
              <w:rPr>
                <w:rFonts w:ascii="Arial" w:hAnsi="Arial" w:cs="Arial"/>
                <w:sz w:val="20"/>
                <w:szCs w:val="20"/>
              </w:rPr>
              <w:t>,ficando estabelecido que em caso de não efetivação desta proposta,os valores serão integralmente restituídos na forma da lei.As demais mensalidades deverão ser pagas na rede bancária em boleto emitido pela Interclinicas pelo banco Bradesco.</w:t>
            </w:r>
          </w:p>
          <w:p w14:paraId="7CDDF72B" w14:textId="77777777" w:rsidR="00623D01" w:rsidRPr="007A3122" w:rsidRDefault="00623D01" w:rsidP="005F36DE">
            <w:pPr>
              <w:rPr>
                <w:rFonts w:ascii="Arial" w:hAnsi="Arial" w:cs="Arial"/>
                <w:sz w:val="20"/>
                <w:szCs w:val="20"/>
              </w:rPr>
            </w:pPr>
            <w:r w:rsidRPr="007A3122">
              <w:rPr>
                <w:rFonts w:ascii="Arial" w:hAnsi="Arial" w:cs="Arial"/>
                <w:sz w:val="20"/>
                <w:szCs w:val="20"/>
              </w:rPr>
              <w:t>__</w:t>
            </w:r>
          </w:p>
        </w:tc>
      </w:tr>
      <w:tr w:rsidR="00623D01" w:rsidRPr="007A3122" w14:paraId="1FE7D0EC" w14:textId="77777777" w:rsidTr="00E12875">
        <w:trPr>
          <w:gridBefore w:val="2"/>
          <w:gridAfter w:val="3"/>
          <w:wBefore w:w="24" w:type="dxa"/>
          <w:wAfter w:w="81" w:type="dxa"/>
        </w:trPr>
        <w:tc>
          <w:tcPr>
            <w:tcW w:w="2845" w:type="dxa"/>
            <w:gridSpan w:val="3"/>
          </w:tcPr>
          <w:p w14:paraId="07B2A03F" w14:textId="77777777" w:rsidR="00623D01" w:rsidRPr="007A3122" w:rsidRDefault="00623D01" w:rsidP="005F36DE">
            <w:pPr>
              <w:rPr>
                <w:rFonts w:ascii="Arial" w:hAnsi="Arial" w:cs="Arial"/>
                <w:sz w:val="20"/>
                <w:szCs w:val="20"/>
              </w:rPr>
            </w:pPr>
            <w:r w:rsidRPr="007A3122">
              <w:rPr>
                <w:rFonts w:ascii="Arial" w:hAnsi="Arial" w:cs="Arial"/>
                <w:sz w:val="20"/>
                <w:szCs w:val="20"/>
              </w:rPr>
              <w:t xml:space="preserve">Nome do corretor        </w:t>
            </w:r>
          </w:p>
          <w:p w14:paraId="6ABA4722" w14:textId="61F61C60" w:rsidR="00623D01" w:rsidRPr="007A3122" w:rsidRDefault="0003050E" w:rsidP="005F36DE">
            <w:pPr>
              <w:rPr>
                <w:rFonts w:ascii="Arial" w:hAnsi="Arial" w:cs="Arial"/>
                <w:sz w:val="20"/>
                <w:szCs w:val="20"/>
              </w:rPr>
            </w:pPr>
            <w:permStart w:id="31858946" w:edGrp="everyone"/>
            <w:r>
              <w:rPr>
                <w:rFonts w:ascii="Arial" w:hAnsi="Arial" w:cs="Arial"/>
                <w:sz w:val="20"/>
                <w:szCs w:val="20"/>
              </w:rPr>
              <w:t xml:space="preserve">   </w:t>
            </w:r>
            <w:permEnd w:id="31858946"/>
          </w:p>
        </w:tc>
        <w:tc>
          <w:tcPr>
            <w:tcW w:w="4463" w:type="dxa"/>
            <w:gridSpan w:val="10"/>
          </w:tcPr>
          <w:p w14:paraId="2BF1D3C5" w14:textId="77777777" w:rsidR="001F1619" w:rsidRDefault="00623D01" w:rsidP="005F36DE">
            <w:pPr>
              <w:rPr>
                <w:rFonts w:ascii="Arial" w:hAnsi="Arial" w:cs="Arial"/>
                <w:sz w:val="20"/>
                <w:szCs w:val="20"/>
              </w:rPr>
            </w:pPr>
            <w:r>
              <w:rPr>
                <w:rFonts w:ascii="Arial" w:hAnsi="Arial" w:cs="Arial"/>
                <w:sz w:val="20"/>
                <w:szCs w:val="20"/>
              </w:rPr>
              <w:t>CPF</w:t>
            </w:r>
            <w:r w:rsidRPr="007A3122">
              <w:rPr>
                <w:rFonts w:ascii="Arial" w:hAnsi="Arial" w:cs="Arial"/>
                <w:sz w:val="20"/>
                <w:szCs w:val="20"/>
              </w:rPr>
              <w:t xml:space="preserve"> do corretor    </w:t>
            </w:r>
          </w:p>
          <w:p w14:paraId="0747D0AD" w14:textId="1B93BEE3" w:rsidR="00623D01" w:rsidRPr="007A3122" w:rsidRDefault="0003050E" w:rsidP="005F36DE">
            <w:pPr>
              <w:rPr>
                <w:rFonts w:ascii="Arial" w:hAnsi="Arial" w:cs="Arial"/>
                <w:sz w:val="20"/>
                <w:szCs w:val="20"/>
              </w:rPr>
            </w:pPr>
            <w:permStart w:id="910194516" w:edGrp="everyone"/>
            <w:r>
              <w:rPr>
                <w:rFonts w:ascii="Arial" w:hAnsi="Arial" w:cs="Arial"/>
                <w:sz w:val="20"/>
                <w:szCs w:val="20"/>
              </w:rPr>
              <w:t xml:space="preserve">   </w:t>
            </w:r>
            <w:permEnd w:id="910194516"/>
            <w:r w:rsidR="00623D01" w:rsidRPr="007A3122">
              <w:rPr>
                <w:rFonts w:ascii="Arial" w:hAnsi="Arial" w:cs="Arial"/>
                <w:sz w:val="20"/>
                <w:szCs w:val="20"/>
              </w:rPr>
              <w:t xml:space="preserve">   </w:t>
            </w:r>
          </w:p>
        </w:tc>
        <w:tc>
          <w:tcPr>
            <w:tcW w:w="3253" w:type="dxa"/>
            <w:gridSpan w:val="7"/>
          </w:tcPr>
          <w:p w14:paraId="19B228AB" w14:textId="00C71B9C" w:rsidR="00623D01" w:rsidRDefault="00623D01" w:rsidP="005F36DE">
            <w:pPr>
              <w:rPr>
                <w:rFonts w:ascii="Arial" w:hAnsi="Arial" w:cs="Arial"/>
                <w:sz w:val="20"/>
                <w:szCs w:val="20"/>
              </w:rPr>
            </w:pPr>
            <w:r>
              <w:rPr>
                <w:rFonts w:ascii="Arial" w:hAnsi="Arial" w:cs="Arial"/>
                <w:sz w:val="20"/>
                <w:szCs w:val="20"/>
              </w:rPr>
              <w:t>Telefone do C</w:t>
            </w:r>
            <w:r w:rsidRPr="007A3122">
              <w:rPr>
                <w:rFonts w:ascii="Arial" w:hAnsi="Arial" w:cs="Arial"/>
                <w:sz w:val="20"/>
                <w:szCs w:val="20"/>
              </w:rPr>
              <w:t>orretor</w:t>
            </w:r>
          </w:p>
          <w:p w14:paraId="691D30D9" w14:textId="09511C59" w:rsidR="00003795" w:rsidRPr="007A3122" w:rsidRDefault="0003050E" w:rsidP="0003050E">
            <w:pPr>
              <w:rPr>
                <w:rFonts w:ascii="Arial" w:hAnsi="Arial" w:cs="Arial"/>
                <w:sz w:val="20"/>
                <w:szCs w:val="20"/>
              </w:rPr>
            </w:pPr>
            <w:permStart w:id="1994555289" w:edGrp="everyone"/>
            <w:r>
              <w:rPr>
                <w:rFonts w:ascii="Arial" w:hAnsi="Arial" w:cs="Arial"/>
                <w:sz w:val="20"/>
                <w:szCs w:val="20"/>
              </w:rPr>
              <w:t xml:space="preserve">    </w:t>
            </w:r>
            <w:permEnd w:id="1994555289"/>
          </w:p>
        </w:tc>
      </w:tr>
      <w:tr w:rsidR="00623D01" w:rsidRPr="007A3122" w14:paraId="43A07CE5" w14:textId="77777777" w:rsidTr="00E12875">
        <w:trPr>
          <w:gridBefore w:val="2"/>
          <w:gridAfter w:val="3"/>
          <w:wBefore w:w="24" w:type="dxa"/>
          <w:wAfter w:w="81" w:type="dxa"/>
        </w:trPr>
        <w:tc>
          <w:tcPr>
            <w:tcW w:w="2845" w:type="dxa"/>
            <w:gridSpan w:val="3"/>
          </w:tcPr>
          <w:p w14:paraId="1B46AA47" w14:textId="77777777" w:rsidR="00623D01" w:rsidRPr="007A3122" w:rsidRDefault="00623D01" w:rsidP="00E4047F">
            <w:pPr>
              <w:rPr>
                <w:rFonts w:ascii="Arial" w:hAnsi="Arial" w:cs="Arial"/>
                <w:sz w:val="20"/>
                <w:szCs w:val="20"/>
              </w:rPr>
            </w:pPr>
            <w:r w:rsidRPr="007A3122">
              <w:rPr>
                <w:rFonts w:ascii="Arial" w:hAnsi="Arial" w:cs="Arial"/>
                <w:sz w:val="20"/>
                <w:szCs w:val="20"/>
              </w:rPr>
              <w:t>Plataforma  autorizada</w:t>
            </w:r>
          </w:p>
          <w:p w14:paraId="00FF36A5" w14:textId="73454408" w:rsidR="00623D01" w:rsidRPr="00FC2E42" w:rsidRDefault="0003050E" w:rsidP="00E4047F">
            <w:pPr>
              <w:rPr>
                <w:rFonts w:ascii="Arial" w:hAnsi="Arial" w:cs="Arial"/>
                <w:b/>
                <w:sz w:val="20"/>
                <w:szCs w:val="20"/>
              </w:rPr>
            </w:pPr>
            <w:permStart w:id="1376535474" w:edGrp="everyone"/>
            <w:r>
              <w:rPr>
                <w:rFonts w:ascii="Arial" w:hAnsi="Arial" w:cs="Arial"/>
                <w:b/>
                <w:sz w:val="20"/>
                <w:szCs w:val="20"/>
              </w:rPr>
              <w:t xml:space="preserve">    </w:t>
            </w:r>
            <w:permEnd w:id="1376535474"/>
          </w:p>
        </w:tc>
        <w:tc>
          <w:tcPr>
            <w:tcW w:w="4463" w:type="dxa"/>
            <w:gridSpan w:val="10"/>
          </w:tcPr>
          <w:p w14:paraId="59E00B0B" w14:textId="27DF2B94" w:rsidR="00623D01" w:rsidRPr="007A3122" w:rsidRDefault="00623D01" w:rsidP="00E4047F">
            <w:pPr>
              <w:rPr>
                <w:rFonts w:ascii="Arial" w:hAnsi="Arial" w:cs="Arial"/>
                <w:sz w:val="20"/>
                <w:szCs w:val="20"/>
              </w:rPr>
            </w:pPr>
            <w:r w:rsidRPr="007A3122">
              <w:rPr>
                <w:rFonts w:ascii="Arial" w:hAnsi="Arial" w:cs="Arial"/>
                <w:sz w:val="20"/>
                <w:szCs w:val="20"/>
              </w:rPr>
              <w:t>Telefone da Plataforma</w:t>
            </w:r>
            <w:r w:rsidRPr="007A3122">
              <w:rPr>
                <w:rFonts w:ascii="Arial" w:hAnsi="Arial" w:cs="Arial"/>
                <w:sz w:val="20"/>
                <w:szCs w:val="20"/>
              </w:rPr>
              <w:br/>
            </w:r>
            <w:permStart w:id="671372451" w:edGrp="everyone"/>
            <w:r w:rsidR="0003050E">
              <w:rPr>
                <w:rFonts w:ascii="Arial" w:hAnsi="Arial" w:cs="Arial"/>
                <w:sz w:val="20"/>
                <w:szCs w:val="20"/>
              </w:rPr>
              <w:t xml:space="preserve">    </w:t>
            </w:r>
            <w:permEnd w:id="671372451"/>
          </w:p>
        </w:tc>
        <w:tc>
          <w:tcPr>
            <w:tcW w:w="3253" w:type="dxa"/>
            <w:gridSpan w:val="7"/>
          </w:tcPr>
          <w:p w14:paraId="03147A32" w14:textId="3BD38B0A" w:rsidR="00003795" w:rsidRPr="007A3122" w:rsidRDefault="00623D01" w:rsidP="00825B81">
            <w:pPr>
              <w:rPr>
                <w:rFonts w:ascii="Arial" w:hAnsi="Arial" w:cs="Arial"/>
                <w:sz w:val="20"/>
                <w:szCs w:val="20"/>
              </w:rPr>
            </w:pPr>
            <w:r w:rsidRPr="007A3122">
              <w:rPr>
                <w:rFonts w:ascii="Arial" w:hAnsi="Arial" w:cs="Arial"/>
                <w:sz w:val="20"/>
                <w:szCs w:val="20"/>
              </w:rPr>
              <w:t xml:space="preserve">Assinatura do </w:t>
            </w:r>
            <w:r>
              <w:rPr>
                <w:rFonts w:ascii="Arial" w:hAnsi="Arial" w:cs="Arial"/>
                <w:sz w:val="20"/>
                <w:szCs w:val="20"/>
              </w:rPr>
              <w:t>C</w:t>
            </w:r>
            <w:r w:rsidRPr="007A3122">
              <w:rPr>
                <w:rFonts w:ascii="Arial" w:hAnsi="Arial" w:cs="Arial"/>
                <w:sz w:val="20"/>
                <w:szCs w:val="20"/>
              </w:rPr>
              <w:t>orre</w:t>
            </w:r>
            <w:r w:rsidR="00825B81">
              <w:rPr>
                <w:rFonts w:ascii="Arial" w:hAnsi="Arial" w:cs="Arial"/>
                <w:sz w:val="20"/>
                <w:szCs w:val="20"/>
              </w:rPr>
              <w:t>tor</w:t>
            </w:r>
          </w:p>
        </w:tc>
      </w:tr>
      <w:bookmarkEnd w:id="2"/>
      <w:tr w:rsidR="00CC4A57" w14:paraId="19F23401" w14:textId="77777777" w:rsidTr="00E12875">
        <w:trPr>
          <w:gridBefore w:val="1"/>
          <w:wBefore w:w="16" w:type="dxa"/>
        </w:trPr>
        <w:tc>
          <w:tcPr>
            <w:tcW w:w="10650" w:type="dxa"/>
            <w:gridSpan w:val="24"/>
            <w:tcBorders>
              <w:top w:val="nil"/>
              <w:left w:val="nil"/>
              <w:bottom w:val="nil"/>
              <w:right w:val="nil"/>
            </w:tcBorders>
            <w:shd w:val="clear" w:color="auto" w:fill="FFFFFF" w:themeFill="background1"/>
          </w:tcPr>
          <w:p w14:paraId="258DF5B5" w14:textId="7269C084" w:rsidR="00046639" w:rsidRDefault="00A0465B" w:rsidP="00046639">
            <w:pPr>
              <w:rPr>
                <w:rFonts w:cstheme="minorHAnsi"/>
                <w:b/>
                <w:bCs/>
              </w:rPr>
            </w:pPr>
            <w:r>
              <w:rPr>
                <w:sz w:val="40"/>
                <w:szCs w:val="40"/>
              </w:rPr>
              <w:lastRenderedPageBreak/>
              <w:t xml:space="preserve">FICHA CADASTRAL DE ADESÃO DE </w:t>
            </w:r>
            <w:r w:rsidR="00BA122E" w:rsidRPr="000C6FA0">
              <w:rPr>
                <w:sz w:val="40"/>
                <w:szCs w:val="40"/>
              </w:rPr>
              <w:t>DEPENDENTES</w:t>
            </w:r>
            <w:r w:rsidR="00CC4A57">
              <w:br/>
            </w:r>
            <w:permStart w:id="1516322164" w:edGrp="everyone"/>
            <w:r w:rsidR="00D734E9">
              <w:rPr>
                <w:rFonts w:cstheme="minorHAnsi"/>
                <w:b/>
                <w:bCs/>
              </w:rPr>
              <w:t>UNIVIDA OP SAUDE  S/A</w:t>
            </w:r>
            <w:r w:rsidR="00046639" w:rsidRPr="00181D90">
              <w:rPr>
                <w:rFonts w:cstheme="minorHAnsi"/>
                <w:b/>
                <w:bCs/>
              </w:rPr>
              <w:t xml:space="preserve">                                            </w:t>
            </w:r>
            <w:r w:rsidR="00046639">
              <w:rPr>
                <w:rFonts w:cstheme="minorHAnsi"/>
                <w:b/>
                <w:bCs/>
              </w:rPr>
              <w:t xml:space="preserve">      </w:t>
            </w:r>
            <w:r w:rsidR="00046639" w:rsidRPr="00181D90">
              <w:rPr>
                <w:rFonts w:cstheme="minorHAnsi"/>
                <w:b/>
                <w:bCs/>
              </w:rPr>
              <w:t xml:space="preserve">            CNPJ </w:t>
            </w:r>
            <w:r w:rsidR="00046639">
              <w:rPr>
                <w:rFonts w:cstheme="minorHAnsi"/>
                <w:b/>
                <w:bCs/>
              </w:rPr>
              <w:t xml:space="preserve">34 608 096/0001 34 </w:t>
            </w:r>
          </w:p>
          <w:permEnd w:id="1516322164"/>
          <w:p w14:paraId="16A6D97C" w14:textId="0642E337" w:rsidR="00E12875" w:rsidRDefault="00E12875" w:rsidP="00EF5E98"/>
        </w:tc>
      </w:tr>
      <w:tr w:rsidR="003B214B" w14:paraId="5437C048" w14:textId="77777777" w:rsidTr="00E12875">
        <w:tc>
          <w:tcPr>
            <w:tcW w:w="10666" w:type="dxa"/>
            <w:gridSpan w:val="25"/>
            <w:tcBorders>
              <w:top w:val="single" w:sz="4" w:space="0" w:color="auto"/>
              <w:left w:val="single" w:sz="4" w:space="0" w:color="auto"/>
              <w:bottom w:val="single" w:sz="4" w:space="0" w:color="auto"/>
              <w:right w:val="single" w:sz="4" w:space="0" w:color="auto"/>
            </w:tcBorders>
            <w:shd w:val="pct20" w:color="auto" w:fill="auto"/>
          </w:tcPr>
          <w:p w14:paraId="7BC1C88D" w14:textId="77777777" w:rsidR="003B214B" w:rsidRPr="00BA122E" w:rsidRDefault="003B214B" w:rsidP="00BA122E">
            <w:pPr>
              <w:jc w:val="center"/>
              <w:rPr>
                <w:sz w:val="20"/>
                <w:szCs w:val="20"/>
              </w:rPr>
            </w:pPr>
            <w:r w:rsidRPr="00BA122E">
              <w:rPr>
                <w:sz w:val="20"/>
                <w:szCs w:val="20"/>
              </w:rPr>
              <w:t>TITULAR</w:t>
            </w:r>
            <w:r w:rsidR="00623D01">
              <w:rPr>
                <w:sz w:val="20"/>
                <w:szCs w:val="20"/>
              </w:rPr>
              <w:t xml:space="preserve"> </w:t>
            </w:r>
            <w:r w:rsidR="00BA122E" w:rsidRPr="00BA122E">
              <w:rPr>
                <w:sz w:val="20"/>
                <w:szCs w:val="20"/>
              </w:rPr>
              <w:t>DO CONTRATO</w:t>
            </w:r>
          </w:p>
        </w:tc>
      </w:tr>
      <w:tr w:rsidR="007C0A8C" w14:paraId="0D6083E3" w14:textId="77777777" w:rsidTr="00E12875">
        <w:tc>
          <w:tcPr>
            <w:tcW w:w="10666" w:type="dxa"/>
            <w:gridSpan w:val="25"/>
          </w:tcPr>
          <w:p w14:paraId="79D87C1E" w14:textId="77777777" w:rsidR="007C0A8C" w:rsidRPr="00BA122E" w:rsidRDefault="00BA122E">
            <w:pPr>
              <w:rPr>
                <w:sz w:val="20"/>
                <w:szCs w:val="20"/>
              </w:rPr>
            </w:pPr>
            <w:r>
              <w:rPr>
                <w:sz w:val="20"/>
                <w:szCs w:val="20"/>
              </w:rPr>
              <w:t>Nome do t</w:t>
            </w:r>
            <w:r w:rsidR="00A56D28">
              <w:rPr>
                <w:sz w:val="20"/>
                <w:szCs w:val="20"/>
              </w:rPr>
              <w:t>itular do plano Contratado</w:t>
            </w:r>
          </w:p>
          <w:p w14:paraId="011E95AB" w14:textId="104FAA6F" w:rsidR="00363835" w:rsidRPr="00BA122E" w:rsidRDefault="0003050E">
            <w:pPr>
              <w:rPr>
                <w:sz w:val="20"/>
                <w:szCs w:val="20"/>
              </w:rPr>
            </w:pPr>
            <w:permStart w:id="2081770497" w:edGrp="everyone"/>
            <w:r>
              <w:rPr>
                <w:sz w:val="20"/>
                <w:szCs w:val="20"/>
              </w:rPr>
              <w:t xml:space="preserve">     </w:t>
            </w:r>
            <w:permEnd w:id="2081770497"/>
          </w:p>
        </w:tc>
      </w:tr>
      <w:tr w:rsidR="007C0A8C" w14:paraId="67E87B33" w14:textId="77777777" w:rsidTr="00E12875">
        <w:tc>
          <w:tcPr>
            <w:tcW w:w="10666" w:type="dxa"/>
            <w:gridSpan w:val="25"/>
            <w:shd w:val="pct20" w:color="auto" w:fill="auto"/>
          </w:tcPr>
          <w:p w14:paraId="4AB048DF" w14:textId="77777777" w:rsidR="003B2F8B" w:rsidRPr="00BA122E" w:rsidRDefault="007C0A8C" w:rsidP="00F63093">
            <w:pPr>
              <w:jc w:val="center"/>
              <w:rPr>
                <w:sz w:val="20"/>
                <w:szCs w:val="20"/>
              </w:rPr>
            </w:pPr>
            <w:r w:rsidRPr="00BA122E">
              <w:rPr>
                <w:sz w:val="20"/>
                <w:szCs w:val="20"/>
              </w:rPr>
              <w:t>DADOS DOS DEPENDENTES  OBRIGATÓRIO NOME COMPLETO E CPF</w:t>
            </w:r>
            <w:r w:rsidR="00F63093" w:rsidRPr="00BA122E">
              <w:rPr>
                <w:sz w:val="20"/>
                <w:szCs w:val="20"/>
              </w:rPr>
              <w:t xml:space="preserve"> ; UMA FICHA POR FAMÍLIA OU DEPENDENTE DIRETO</w:t>
            </w:r>
          </w:p>
        </w:tc>
      </w:tr>
      <w:tr w:rsidR="00CE1EB8" w14:paraId="5128DFA2" w14:textId="77777777" w:rsidTr="00E12875">
        <w:tc>
          <w:tcPr>
            <w:tcW w:w="10666" w:type="dxa"/>
            <w:gridSpan w:val="25"/>
          </w:tcPr>
          <w:p w14:paraId="5CCB3023" w14:textId="77777777" w:rsidR="00CE1EB8" w:rsidRPr="00BA122E" w:rsidRDefault="00CE1EB8" w:rsidP="005F36DE">
            <w:pPr>
              <w:rPr>
                <w:sz w:val="20"/>
                <w:szCs w:val="20"/>
              </w:rPr>
            </w:pPr>
            <w:r w:rsidRPr="00BA122E">
              <w:rPr>
                <w:sz w:val="20"/>
                <w:szCs w:val="20"/>
              </w:rPr>
              <w:t xml:space="preserve">Nome do </w:t>
            </w:r>
            <w:r w:rsidR="00BA122E">
              <w:rPr>
                <w:sz w:val="20"/>
                <w:szCs w:val="20"/>
              </w:rPr>
              <w:t>Dependente</w:t>
            </w:r>
          </w:p>
          <w:p w14:paraId="7A029C08" w14:textId="7B088127" w:rsidR="00CE1EB8" w:rsidRPr="00BA122E" w:rsidRDefault="0003050E" w:rsidP="005F36DE">
            <w:pPr>
              <w:rPr>
                <w:sz w:val="20"/>
                <w:szCs w:val="20"/>
              </w:rPr>
            </w:pPr>
            <w:permStart w:id="327161603" w:edGrp="everyone"/>
            <w:r>
              <w:rPr>
                <w:sz w:val="20"/>
                <w:szCs w:val="20"/>
              </w:rPr>
              <w:t xml:space="preserve">    </w:t>
            </w:r>
            <w:permEnd w:id="327161603"/>
          </w:p>
        </w:tc>
      </w:tr>
      <w:tr w:rsidR="001D1B32" w:rsidRPr="00363835" w14:paraId="5B007685" w14:textId="77777777" w:rsidTr="00E12875">
        <w:tc>
          <w:tcPr>
            <w:tcW w:w="2411" w:type="dxa"/>
            <w:gridSpan w:val="4"/>
          </w:tcPr>
          <w:p w14:paraId="28182617" w14:textId="77777777" w:rsidR="00DA078F" w:rsidRPr="00BA122E" w:rsidRDefault="00DA078F" w:rsidP="005F36DE">
            <w:pPr>
              <w:rPr>
                <w:sz w:val="20"/>
                <w:szCs w:val="20"/>
              </w:rPr>
            </w:pPr>
            <w:r w:rsidRPr="00BA122E">
              <w:rPr>
                <w:sz w:val="20"/>
                <w:szCs w:val="20"/>
              </w:rPr>
              <w:t>CPF</w:t>
            </w:r>
          </w:p>
          <w:p w14:paraId="417A0AD6" w14:textId="02521697" w:rsidR="00DA078F" w:rsidRPr="00BA122E" w:rsidRDefault="0003050E" w:rsidP="005F36DE">
            <w:pPr>
              <w:rPr>
                <w:sz w:val="20"/>
                <w:szCs w:val="20"/>
              </w:rPr>
            </w:pPr>
            <w:permStart w:id="812128511" w:edGrp="everyone"/>
            <w:r>
              <w:rPr>
                <w:sz w:val="20"/>
                <w:szCs w:val="20"/>
              </w:rPr>
              <w:t xml:space="preserve">    </w:t>
            </w:r>
            <w:permEnd w:id="812128511"/>
          </w:p>
        </w:tc>
        <w:tc>
          <w:tcPr>
            <w:tcW w:w="3105" w:type="dxa"/>
            <w:gridSpan w:val="5"/>
          </w:tcPr>
          <w:p w14:paraId="119D97F9" w14:textId="77777777" w:rsidR="00DA078F" w:rsidRDefault="00DA078F" w:rsidP="00BA122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01FE7C5A" w14:textId="62C43F9F" w:rsidR="001F1619" w:rsidRPr="00BA122E" w:rsidRDefault="0003050E" w:rsidP="00BA122E">
            <w:pPr>
              <w:rPr>
                <w:sz w:val="20"/>
                <w:szCs w:val="20"/>
              </w:rPr>
            </w:pPr>
            <w:permStart w:id="1039492571" w:edGrp="everyone"/>
            <w:r>
              <w:rPr>
                <w:sz w:val="20"/>
                <w:szCs w:val="20"/>
              </w:rPr>
              <w:t xml:space="preserve">     </w:t>
            </w:r>
            <w:permEnd w:id="1039492571"/>
          </w:p>
        </w:tc>
        <w:tc>
          <w:tcPr>
            <w:tcW w:w="755" w:type="dxa"/>
            <w:gridSpan w:val="3"/>
          </w:tcPr>
          <w:p w14:paraId="569ADB35" w14:textId="77777777" w:rsidR="00DA078F" w:rsidRDefault="00DA078F" w:rsidP="005F36DE">
            <w:pPr>
              <w:rPr>
                <w:sz w:val="20"/>
                <w:szCs w:val="20"/>
              </w:rPr>
            </w:pPr>
            <w:r w:rsidRPr="00BA122E">
              <w:rPr>
                <w:sz w:val="20"/>
                <w:szCs w:val="20"/>
              </w:rPr>
              <w:t>Sexo</w:t>
            </w:r>
          </w:p>
          <w:p w14:paraId="1AF53C8C" w14:textId="56C8F6F0" w:rsidR="001F1619" w:rsidRPr="00BA122E" w:rsidRDefault="0003050E" w:rsidP="005F36DE">
            <w:pPr>
              <w:rPr>
                <w:sz w:val="20"/>
                <w:szCs w:val="20"/>
              </w:rPr>
            </w:pPr>
            <w:permStart w:id="1099238872" w:edGrp="everyone"/>
            <w:r>
              <w:rPr>
                <w:sz w:val="20"/>
                <w:szCs w:val="20"/>
              </w:rPr>
              <w:t xml:space="preserve">    </w:t>
            </w:r>
            <w:permEnd w:id="1099238872"/>
          </w:p>
        </w:tc>
        <w:tc>
          <w:tcPr>
            <w:tcW w:w="567" w:type="dxa"/>
          </w:tcPr>
          <w:p w14:paraId="3D83B93D" w14:textId="77777777" w:rsidR="00DA078F" w:rsidRDefault="00DA078F" w:rsidP="005F36DE">
            <w:pPr>
              <w:rPr>
                <w:sz w:val="20"/>
                <w:szCs w:val="20"/>
              </w:rPr>
            </w:pPr>
            <w:r w:rsidRPr="00BA122E">
              <w:rPr>
                <w:sz w:val="20"/>
                <w:szCs w:val="20"/>
              </w:rPr>
              <w:t>EC*</w:t>
            </w:r>
          </w:p>
          <w:p w14:paraId="4D209503" w14:textId="49C34859" w:rsidR="001F1619" w:rsidRPr="00BA122E" w:rsidRDefault="0003050E" w:rsidP="005F36DE">
            <w:pPr>
              <w:rPr>
                <w:sz w:val="20"/>
                <w:szCs w:val="20"/>
              </w:rPr>
            </w:pPr>
            <w:permStart w:id="1252458854" w:edGrp="everyone"/>
            <w:r>
              <w:rPr>
                <w:sz w:val="20"/>
                <w:szCs w:val="20"/>
              </w:rPr>
              <w:t xml:space="preserve">  </w:t>
            </w:r>
            <w:permEnd w:id="1252458854"/>
          </w:p>
        </w:tc>
        <w:tc>
          <w:tcPr>
            <w:tcW w:w="709" w:type="dxa"/>
            <w:gridSpan w:val="3"/>
          </w:tcPr>
          <w:p w14:paraId="6EB18888" w14:textId="77777777" w:rsidR="00DA078F" w:rsidRDefault="00DA078F" w:rsidP="005F36DE">
            <w:pPr>
              <w:rPr>
                <w:sz w:val="20"/>
                <w:szCs w:val="20"/>
              </w:rPr>
            </w:pPr>
            <w:r w:rsidRPr="00BA122E">
              <w:rPr>
                <w:sz w:val="20"/>
                <w:szCs w:val="20"/>
              </w:rPr>
              <w:t>GP**</w:t>
            </w:r>
          </w:p>
          <w:p w14:paraId="76016FE0" w14:textId="6F7330CB" w:rsidR="001F1619" w:rsidRPr="00BA122E" w:rsidRDefault="0003050E" w:rsidP="005F36DE">
            <w:pPr>
              <w:rPr>
                <w:sz w:val="20"/>
                <w:szCs w:val="20"/>
              </w:rPr>
            </w:pPr>
            <w:permStart w:id="1550461903" w:edGrp="everyone"/>
            <w:r>
              <w:rPr>
                <w:sz w:val="20"/>
                <w:szCs w:val="20"/>
              </w:rPr>
              <w:t xml:space="preserve">   </w:t>
            </w:r>
            <w:permEnd w:id="1550461903"/>
          </w:p>
        </w:tc>
        <w:tc>
          <w:tcPr>
            <w:tcW w:w="2162" w:type="dxa"/>
            <w:gridSpan w:val="4"/>
          </w:tcPr>
          <w:p w14:paraId="2C25BC93" w14:textId="77777777" w:rsidR="00DA078F" w:rsidRDefault="00DA078F" w:rsidP="005F36DE">
            <w:pPr>
              <w:rPr>
                <w:sz w:val="18"/>
                <w:szCs w:val="18"/>
              </w:rPr>
            </w:pPr>
            <w:r w:rsidRPr="00BA122E">
              <w:rPr>
                <w:sz w:val="18"/>
                <w:szCs w:val="18"/>
              </w:rPr>
              <w:t>Data de Nascimento</w:t>
            </w:r>
          </w:p>
          <w:p w14:paraId="302DD1C6" w14:textId="09906841" w:rsidR="001F1619" w:rsidRPr="00BA122E" w:rsidRDefault="0003050E" w:rsidP="005F36DE">
            <w:pPr>
              <w:rPr>
                <w:sz w:val="20"/>
                <w:szCs w:val="20"/>
              </w:rPr>
            </w:pPr>
            <w:permStart w:id="1760181951" w:edGrp="everyone"/>
            <w:r>
              <w:rPr>
                <w:sz w:val="20"/>
                <w:szCs w:val="20"/>
              </w:rPr>
              <w:t xml:space="preserve">    </w:t>
            </w:r>
            <w:permEnd w:id="1760181951"/>
          </w:p>
        </w:tc>
        <w:tc>
          <w:tcPr>
            <w:tcW w:w="957" w:type="dxa"/>
            <w:gridSpan w:val="5"/>
          </w:tcPr>
          <w:p w14:paraId="0CAA89AB" w14:textId="77777777" w:rsidR="00DA078F" w:rsidRDefault="00DA078F" w:rsidP="005F36DE">
            <w:pPr>
              <w:rPr>
                <w:sz w:val="20"/>
                <w:szCs w:val="20"/>
              </w:rPr>
            </w:pPr>
            <w:r w:rsidRPr="00BA122E">
              <w:rPr>
                <w:sz w:val="20"/>
                <w:szCs w:val="20"/>
              </w:rPr>
              <w:t>Idade</w:t>
            </w:r>
          </w:p>
          <w:p w14:paraId="68D553E5" w14:textId="3071AD92" w:rsidR="001F1619" w:rsidRPr="00BA122E" w:rsidRDefault="0003050E" w:rsidP="005F36DE">
            <w:pPr>
              <w:rPr>
                <w:sz w:val="20"/>
                <w:szCs w:val="20"/>
              </w:rPr>
            </w:pPr>
            <w:permStart w:id="920388976" w:edGrp="everyone"/>
            <w:r>
              <w:rPr>
                <w:sz w:val="20"/>
                <w:szCs w:val="20"/>
              </w:rPr>
              <w:t xml:space="preserve">   </w:t>
            </w:r>
            <w:permEnd w:id="920388976"/>
          </w:p>
        </w:tc>
      </w:tr>
      <w:tr w:rsidR="00CE1EB8" w14:paraId="2D9233EE" w14:textId="77777777" w:rsidTr="00E12875">
        <w:tc>
          <w:tcPr>
            <w:tcW w:w="8681" w:type="dxa"/>
            <w:gridSpan w:val="19"/>
          </w:tcPr>
          <w:p w14:paraId="6A410681" w14:textId="77777777" w:rsidR="00CE1EB8" w:rsidRDefault="00CE1EB8" w:rsidP="00BA122E">
            <w:pPr>
              <w:rPr>
                <w:sz w:val="20"/>
                <w:szCs w:val="20"/>
              </w:rPr>
            </w:pPr>
            <w:r w:rsidRPr="00BA122E">
              <w:rPr>
                <w:sz w:val="20"/>
                <w:szCs w:val="20"/>
              </w:rPr>
              <w:t xml:space="preserve">Nome da Mãe do </w:t>
            </w:r>
            <w:r w:rsidR="00BA122E">
              <w:rPr>
                <w:sz w:val="20"/>
                <w:szCs w:val="20"/>
              </w:rPr>
              <w:t>Dependente</w:t>
            </w:r>
            <w:r w:rsidRPr="00BA122E">
              <w:rPr>
                <w:sz w:val="20"/>
                <w:szCs w:val="20"/>
              </w:rPr>
              <w:t xml:space="preserve"> (Completo)</w:t>
            </w:r>
          </w:p>
          <w:p w14:paraId="3BCFAF99" w14:textId="7F861466" w:rsidR="001F1619" w:rsidRPr="00BA122E" w:rsidRDefault="0003050E" w:rsidP="00BA122E">
            <w:pPr>
              <w:rPr>
                <w:sz w:val="20"/>
                <w:szCs w:val="20"/>
              </w:rPr>
            </w:pPr>
            <w:permStart w:id="693984162" w:edGrp="everyone"/>
            <w:r>
              <w:rPr>
                <w:sz w:val="20"/>
                <w:szCs w:val="20"/>
              </w:rPr>
              <w:t xml:space="preserve">     </w:t>
            </w:r>
            <w:permEnd w:id="693984162"/>
          </w:p>
        </w:tc>
        <w:tc>
          <w:tcPr>
            <w:tcW w:w="1985" w:type="dxa"/>
            <w:gridSpan w:val="6"/>
          </w:tcPr>
          <w:p w14:paraId="29904DE9" w14:textId="77777777" w:rsidR="00CE1EB8" w:rsidRPr="00BA122E" w:rsidRDefault="00CE1EB8" w:rsidP="005F36DE">
            <w:pPr>
              <w:rPr>
                <w:sz w:val="20"/>
                <w:szCs w:val="20"/>
              </w:rPr>
            </w:pPr>
            <w:r w:rsidRPr="00BA122E">
              <w:rPr>
                <w:sz w:val="20"/>
                <w:szCs w:val="20"/>
              </w:rPr>
              <w:t>Valor R$</w:t>
            </w:r>
          </w:p>
          <w:p w14:paraId="2009A882" w14:textId="05FB9FB3" w:rsidR="00CE1EB8" w:rsidRPr="00BA122E" w:rsidRDefault="0003050E" w:rsidP="005F36DE">
            <w:pPr>
              <w:rPr>
                <w:sz w:val="20"/>
                <w:szCs w:val="20"/>
              </w:rPr>
            </w:pPr>
            <w:permStart w:id="742413291" w:edGrp="everyone"/>
            <w:r>
              <w:rPr>
                <w:sz w:val="20"/>
                <w:szCs w:val="20"/>
              </w:rPr>
              <w:t xml:space="preserve">    </w:t>
            </w:r>
            <w:permEnd w:id="742413291"/>
          </w:p>
        </w:tc>
      </w:tr>
      <w:tr w:rsidR="00CE1EB8" w14:paraId="0119559E" w14:textId="77777777" w:rsidTr="00E12875">
        <w:tc>
          <w:tcPr>
            <w:tcW w:w="10666" w:type="dxa"/>
            <w:gridSpan w:val="25"/>
          </w:tcPr>
          <w:p w14:paraId="5CDF0DD9" w14:textId="77777777" w:rsidR="00CE1EB8" w:rsidRPr="00BA122E" w:rsidRDefault="00CE1EB8" w:rsidP="005F36DE">
            <w:pPr>
              <w:rPr>
                <w:sz w:val="20"/>
                <w:szCs w:val="20"/>
              </w:rPr>
            </w:pPr>
            <w:r w:rsidRPr="00BA122E">
              <w:rPr>
                <w:sz w:val="20"/>
                <w:szCs w:val="20"/>
              </w:rPr>
              <w:t xml:space="preserve">Nome do Dependente  </w:t>
            </w:r>
          </w:p>
          <w:p w14:paraId="7423163F" w14:textId="25D68323" w:rsidR="00CE1EB8" w:rsidRPr="00BA122E" w:rsidRDefault="0003050E" w:rsidP="005F36DE">
            <w:pPr>
              <w:rPr>
                <w:sz w:val="20"/>
                <w:szCs w:val="20"/>
              </w:rPr>
            </w:pPr>
            <w:permStart w:id="1844386810" w:edGrp="everyone"/>
            <w:r>
              <w:rPr>
                <w:sz w:val="20"/>
                <w:szCs w:val="20"/>
              </w:rPr>
              <w:t xml:space="preserve">    </w:t>
            </w:r>
            <w:permEnd w:id="1844386810"/>
          </w:p>
        </w:tc>
      </w:tr>
      <w:tr w:rsidR="001D1B32" w:rsidRPr="00363835" w14:paraId="16353E11" w14:textId="77777777" w:rsidTr="00775220">
        <w:tc>
          <w:tcPr>
            <w:tcW w:w="2411" w:type="dxa"/>
            <w:gridSpan w:val="4"/>
          </w:tcPr>
          <w:p w14:paraId="16EBE24D" w14:textId="77777777" w:rsidR="00DA078F" w:rsidRDefault="00DA078F" w:rsidP="005F36DE">
            <w:pPr>
              <w:rPr>
                <w:sz w:val="20"/>
                <w:szCs w:val="20"/>
              </w:rPr>
            </w:pPr>
            <w:r w:rsidRPr="00BA122E">
              <w:rPr>
                <w:sz w:val="20"/>
                <w:szCs w:val="20"/>
              </w:rPr>
              <w:t>CPF</w:t>
            </w:r>
          </w:p>
          <w:p w14:paraId="5977FDFA" w14:textId="2A55FC5A" w:rsidR="001F25F5" w:rsidRPr="00BA122E" w:rsidRDefault="0003050E" w:rsidP="005F36DE">
            <w:pPr>
              <w:rPr>
                <w:sz w:val="20"/>
                <w:szCs w:val="20"/>
              </w:rPr>
            </w:pPr>
            <w:permStart w:id="1355313748" w:edGrp="everyone"/>
            <w:r>
              <w:rPr>
                <w:sz w:val="20"/>
                <w:szCs w:val="20"/>
              </w:rPr>
              <w:t xml:space="preserve">     </w:t>
            </w:r>
            <w:permEnd w:id="1355313748"/>
          </w:p>
        </w:tc>
        <w:tc>
          <w:tcPr>
            <w:tcW w:w="2868" w:type="dxa"/>
            <w:gridSpan w:val="4"/>
          </w:tcPr>
          <w:p w14:paraId="4E7AD010" w14:textId="77777777" w:rsidR="00DA078F" w:rsidRDefault="00DA078F" w:rsidP="005F36D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6B574F76" w14:textId="377F9CAD" w:rsidR="001F1619" w:rsidRPr="00BA122E" w:rsidRDefault="0003050E" w:rsidP="005F36DE">
            <w:pPr>
              <w:rPr>
                <w:sz w:val="20"/>
                <w:szCs w:val="20"/>
              </w:rPr>
            </w:pPr>
            <w:permStart w:id="1133133018" w:edGrp="everyone"/>
            <w:r>
              <w:rPr>
                <w:sz w:val="20"/>
                <w:szCs w:val="20"/>
              </w:rPr>
              <w:t xml:space="preserve">    </w:t>
            </w:r>
            <w:permEnd w:id="1133133018"/>
          </w:p>
        </w:tc>
        <w:tc>
          <w:tcPr>
            <w:tcW w:w="992" w:type="dxa"/>
            <w:gridSpan w:val="4"/>
          </w:tcPr>
          <w:p w14:paraId="26888307" w14:textId="77777777" w:rsidR="00DA078F" w:rsidRDefault="00DA078F" w:rsidP="005F36DE">
            <w:pPr>
              <w:rPr>
                <w:sz w:val="20"/>
                <w:szCs w:val="20"/>
              </w:rPr>
            </w:pPr>
            <w:r w:rsidRPr="00BA122E">
              <w:rPr>
                <w:sz w:val="20"/>
                <w:szCs w:val="20"/>
              </w:rPr>
              <w:t>Sexo</w:t>
            </w:r>
          </w:p>
          <w:p w14:paraId="0F905470" w14:textId="2E168917" w:rsidR="001F1619" w:rsidRPr="00BA122E" w:rsidRDefault="0003050E" w:rsidP="005F36DE">
            <w:pPr>
              <w:rPr>
                <w:sz w:val="20"/>
                <w:szCs w:val="20"/>
              </w:rPr>
            </w:pPr>
            <w:permStart w:id="1171676694" w:edGrp="everyone"/>
            <w:r>
              <w:rPr>
                <w:sz w:val="20"/>
                <w:szCs w:val="20"/>
              </w:rPr>
              <w:t xml:space="preserve">   </w:t>
            </w:r>
            <w:permEnd w:id="1171676694"/>
          </w:p>
        </w:tc>
        <w:tc>
          <w:tcPr>
            <w:tcW w:w="567" w:type="dxa"/>
          </w:tcPr>
          <w:p w14:paraId="25889814" w14:textId="77777777" w:rsidR="00DA078F" w:rsidRDefault="00DA078F" w:rsidP="005F36DE">
            <w:pPr>
              <w:rPr>
                <w:sz w:val="20"/>
                <w:szCs w:val="20"/>
              </w:rPr>
            </w:pPr>
            <w:r w:rsidRPr="00BA122E">
              <w:rPr>
                <w:sz w:val="20"/>
                <w:szCs w:val="20"/>
              </w:rPr>
              <w:t>EC*</w:t>
            </w:r>
          </w:p>
          <w:p w14:paraId="2F03F5D3" w14:textId="619E47D7" w:rsidR="001F1619" w:rsidRPr="00BA122E" w:rsidRDefault="0003050E" w:rsidP="005F36DE">
            <w:pPr>
              <w:rPr>
                <w:sz w:val="20"/>
                <w:szCs w:val="20"/>
              </w:rPr>
            </w:pPr>
            <w:permStart w:id="21365823" w:edGrp="everyone"/>
            <w:r>
              <w:rPr>
                <w:sz w:val="20"/>
                <w:szCs w:val="20"/>
              </w:rPr>
              <w:t xml:space="preserve">  </w:t>
            </w:r>
            <w:permEnd w:id="21365823"/>
          </w:p>
        </w:tc>
        <w:tc>
          <w:tcPr>
            <w:tcW w:w="709" w:type="dxa"/>
            <w:gridSpan w:val="3"/>
          </w:tcPr>
          <w:p w14:paraId="67318C45" w14:textId="77777777" w:rsidR="00DA078F" w:rsidRDefault="00DA078F" w:rsidP="005F36DE">
            <w:pPr>
              <w:rPr>
                <w:sz w:val="20"/>
                <w:szCs w:val="20"/>
              </w:rPr>
            </w:pPr>
            <w:r w:rsidRPr="00BA122E">
              <w:rPr>
                <w:sz w:val="20"/>
                <w:szCs w:val="20"/>
              </w:rPr>
              <w:t>GP**</w:t>
            </w:r>
          </w:p>
          <w:p w14:paraId="45FA6EC7" w14:textId="4F90C9D2" w:rsidR="001F1619" w:rsidRPr="00BA122E" w:rsidRDefault="0003050E" w:rsidP="005F36DE">
            <w:pPr>
              <w:rPr>
                <w:sz w:val="20"/>
                <w:szCs w:val="20"/>
              </w:rPr>
            </w:pPr>
            <w:permStart w:id="1953329886" w:edGrp="everyone"/>
            <w:r>
              <w:rPr>
                <w:sz w:val="20"/>
                <w:szCs w:val="20"/>
              </w:rPr>
              <w:t xml:space="preserve">   </w:t>
            </w:r>
            <w:permEnd w:id="1953329886"/>
          </w:p>
        </w:tc>
        <w:tc>
          <w:tcPr>
            <w:tcW w:w="2162" w:type="dxa"/>
            <w:gridSpan w:val="4"/>
          </w:tcPr>
          <w:p w14:paraId="3D5595B1" w14:textId="77777777" w:rsidR="00DA078F" w:rsidRDefault="00DA078F" w:rsidP="005F36DE">
            <w:pPr>
              <w:rPr>
                <w:sz w:val="18"/>
                <w:szCs w:val="18"/>
              </w:rPr>
            </w:pPr>
            <w:r w:rsidRPr="00BA122E">
              <w:rPr>
                <w:sz w:val="18"/>
                <w:szCs w:val="18"/>
              </w:rPr>
              <w:t>Data de Nascimento</w:t>
            </w:r>
          </w:p>
          <w:p w14:paraId="33789AF1" w14:textId="37A8CA51" w:rsidR="001F1619" w:rsidRPr="00BA122E" w:rsidRDefault="0003050E" w:rsidP="005F36DE">
            <w:pPr>
              <w:rPr>
                <w:sz w:val="20"/>
                <w:szCs w:val="20"/>
              </w:rPr>
            </w:pPr>
            <w:permStart w:id="1414535004" w:edGrp="everyone"/>
            <w:r>
              <w:rPr>
                <w:sz w:val="20"/>
                <w:szCs w:val="20"/>
              </w:rPr>
              <w:t xml:space="preserve">   </w:t>
            </w:r>
            <w:permEnd w:id="1414535004"/>
          </w:p>
        </w:tc>
        <w:tc>
          <w:tcPr>
            <w:tcW w:w="957" w:type="dxa"/>
            <w:gridSpan w:val="5"/>
          </w:tcPr>
          <w:p w14:paraId="426197C0" w14:textId="77777777" w:rsidR="00DA078F" w:rsidRDefault="00DA078F" w:rsidP="005F36DE">
            <w:pPr>
              <w:rPr>
                <w:sz w:val="20"/>
                <w:szCs w:val="20"/>
              </w:rPr>
            </w:pPr>
            <w:r w:rsidRPr="00BA122E">
              <w:rPr>
                <w:sz w:val="20"/>
                <w:szCs w:val="20"/>
              </w:rPr>
              <w:t>Idade</w:t>
            </w:r>
          </w:p>
          <w:p w14:paraId="34DCD071" w14:textId="2BBE43A9" w:rsidR="001F1619" w:rsidRPr="00BA122E" w:rsidRDefault="0003050E" w:rsidP="005F36DE">
            <w:pPr>
              <w:rPr>
                <w:sz w:val="20"/>
                <w:szCs w:val="20"/>
              </w:rPr>
            </w:pPr>
            <w:permStart w:id="2058040583" w:edGrp="everyone"/>
            <w:r>
              <w:rPr>
                <w:sz w:val="20"/>
                <w:szCs w:val="20"/>
              </w:rPr>
              <w:t xml:space="preserve">   </w:t>
            </w:r>
            <w:permEnd w:id="2058040583"/>
          </w:p>
        </w:tc>
      </w:tr>
      <w:tr w:rsidR="00CE1EB8" w14:paraId="62386EBC" w14:textId="77777777" w:rsidTr="00E12875">
        <w:tc>
          <w:tcPr>
            <w:tcW w:w="8681" w:type="dxa"/>
            <w:gridSpan w:val="19"/>
          </w:tcPr>
          <w:p w14:paraId="26DAC7E3" w14:textId="77777777" w:rsidR="00CE1EB8" w:rsidRDefault="00CE1EB8" w:rsidP="005F36DE">
            <w:pPr>
              <w:rPr>
                <w:sz w:val="20"/>
                <w:szCs w:val="20"/>
              </w:rPr>
            </w:pPr>
            <w:r w:rsidRPr="00BA122E">
              <w:rPr>
                <w:sz w:val="20"/>
                <w:szCs w:val="20"/>
              </w:rPr>
              <w:t>Nome da Mãe do Dependente (Completo)</w:t>
            </w:r>
          </w:p>
          <w:p w14:paraId="139AE2CD" w14:textId="2D167300" w:rsidR="001F1619" w:rsidRPr="00BA122E" w:rsidRDefault="0003050E" w:rsidP="005F36DE">
            <w:pPr>
              <w:rPr>
                <w:sz w:val="20"/>
                <w:szCs w:val="20"/>
              </w:rPr>
            </w:pPr>
            <w:permStart w:id="265179511" w:edGrp="everyone"/>
            <w:r>
              <w:rPr>
                <w:sz w:val="20"/>
                <w:szCs w:val="20"/>
              </w:rPr>
              <w:t xml:space="preserve">     </w:t>
            </w:r>
            <w:permEnd w:id="265179511"/>
          </w:p>
        </w:tc>
        <w:tc>
          <w:tcPr>
            <w:tcW w:w="1985" w:type="dxa"/>
            <w:gridSpan w:val="6"/>
          </w:tcPr>
          <w:p w14:paraId="37FB9708" w14:textId="77777777" w:rsidR="00CE1EB8" w:rsidRPr="00BA122E" w:rsidRDefault="00CE1EB8" w:rsidP="005F36DE">
            <w:pPr>
              <w:rPr>
                <w:sz w:val="20"/>
                <w:szCs w:val="20"/>
              </w:rPr>
            </w:pPr>
            <w:r w:rsidRPr="00BA122E">
              <w:rPr>
                <w:sz w:val="20"/>
                <w:szCs w:val="20"/>
              </w:rPr>
              <w:t>Valor R$</w:t>
            </w:r>
          </w:p>
          <w:p w14:paraId="49DDEF76" w14:textId="374ED80E" w:rsidR="00CE1EB8" w:rsidRPr="00BA122E" w:rsidRDefault="0003050E" w:rsidP="005F36DE">
            <w:pPr>
              <w:rPr>
                <w:sz w:val="20"/>
                <w:szCs w:val="20"/>
              </w:rPr>
            </w:pPr>
            <w:permStart w:id="1526482960" w:edGrp="everyone"/>
            <w:r>
              <w:rPr>
                <w:sz w:val="20"/>
                <w:szCs w:val="20"/>
              </w:rPr>
              <w:t xml:space="preserve">   </w:t>
            </w:r>
            <w:permEnd w:id="1526482960"/>
          </w:p>
        </w:tc>
      </w:tr>
      <w:tr w:rsidR="00CE1EB8" w14:paraId="20D301A4" w14:textId="77777777" w:rsidTr="00E12875">
        <w:tc>
          <w:tcPr>
            <w:tcW w:w="10666" w:type="dxa"/>
            <w:gridSpan w:val="25"/>
          </w:tcPr>
          <w:p w14:paraId="29FD1F94" w14:textId="77777777" w:rsidR="00CE1EB8" w:rsidRPr="00BA122E" w:rsidRDefault="00CE1EB8" w:rsidP="005F36DE">
            <w:pPr>
              <w:rPr>
                <w:sz w:val="20"/>
                <w:szCs w:val="20"/>
              </w:rPr>
            </w:pPr>
            <w:r w:rsidRPr="00BA122E">
              <w:rPr>
                <w:sz w:val="20"/>
                <w:szCs w:val="20"/>
              </w:rPr>
              <w:t xml:space="preserve">Nome do Dependente </w:t>
            </w:r>
          </w:p>
          <w:p w14:paraId="6EB13F37" w14:textId="6B4213AB" w:rsidR="00CE1EB8" w:rsidRPr="00BA122E" w:rsidRDefault="0003050E" w:rsidP="005F36DE">
            <w:pPr>
              <w:rPr>
                <w:sz w:val="20"/>
                <w:szCs w:val="20"/>
              </w:rPr>
            </w:pPr>
            <w:permStart w:id="2036207626" w:edGrp="everyone"/>
            <w:r>
              <w:rPr>
                <w:sz w:val="20"/>
                <w:szCs w:val="20"/>
              </w:rPr>
              <w:t xml:space="preserve">    </w:t>
            </w:r>
            <w:permEnd w:id="2036207626"/>
          </w:p>
        </w:tc>
      </w:tr>
      <w:tr w:rsidR="001D1B32" w:rsidRPr="00363835" w14:paraId="1070F813" w14:textId="77777777" w:rsidTr="00775220">
        <w:tc>
          <w:tcPr>
            <w:tcW w:w="2411" w:type="dxa"/>
            <w:gridSpan w:val="4"/>
          </w:tcPr>
          <w:p w14:paraId="59F2B057" w14:textId="77777777" w:rsidR="00DA078F" w:rsidRPr="00BA122E" w:rsidRDefault="00DA078F" w:rsidP="005F36DE">
            <w:pPr>
              <w:rPr>
                <w:sz w:val="20"/>
                <w:szCs w:val="20"/>
              </w:rPr>
            </w:pPr>
            <w:r w:rsidRPr="00BA122E">
              <w:rPr>
                <w:sz w:val="20"/>
                <w:szCs w:val="20"/>
              </w:rPr>
              <w:t>CPF</w:t>
            </w:r>
          </w:p>
          <w:p w14:paraId="4E63E98C" w14:textId="14912BC6" w:rsidR="00DA078F" w:rsidRPr="00BA122E" w:rsidRDefault="0003050E" w:rsidP="005F36DE">
            <w:pPr>
              <w:rPr>
                <w:sz w:val="20"/>
                <w:szCs w:val="20"/>
              </w:rPr>
            </w:pPr>
            <w:permStart w:id="1617057025" w:edGrp="everyone"/>
            <w:r>
              <w:rPr>
                <w:sz w:val="20"/>
                <w:szCs w:val="20"/>
              </w:rPr>
              <w:t xml:space="preserve">    </w:t>
            </w:r>
            <w:permEnd w:id="1617057025"/>
          </w:p>
        </w:tc>
        <w:tc>
          <w:tcPr>
            <w:tcW w:w="2868" w:type="dxa"/>
            <w:gridSpan w:val="4"/>
          </w:tcPr>
          <w:p w14:paraId="5DD94E7F" w14:textId="77777777" w:rsidR="00DA078F" w:rsidRDefault="00DA078F" w:rsidP="005F36D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6A0387EF" w14:textId="2A569CFB" w:rsidR="001F1619" w:rsidRPr="00BA122E" w:rsidRDefault="0003050E" w:rsidP="005F36DE">
            <w:pPr>
              <w:rPr>
                <w:sz w:val="20"/>
                <w:szCs w:val="20"/>
              </w:rPr>
            </w:pPr>
            <w:permStart w:id="74937508" w:edGrp="everyone"/>
            <w:r>
              <w:rPr>
                <w:sz w:val="20"/>
                <w:szCs w:val="20"/>
              </w:rPr>
              <w:t xml:space="preserve">    </w:t>
            </w:r>
            <w:permEnd w:id="74937508"/>
          </w:p>
        </w:tc>
        <w:tc>
          <w:tcPr>
            <w:tcW w:w="992" w:type="dxa"/>
            <w:gridSpan w:val="4"/>
          </w:tcPr>
          <w:p w14:paraId="172DAB1E" w14:textId="77777777" w:rsidR="00DA078F" w:rsidRDefault="00DA078F" w:rsidP="005F36DE">
            <w:pPr>
              <w:rPr>
                <w:sz w:val="20"/>
                <w:szCs w:val="20"/>
              </w:rPr>
            </w:pPr>
            <w:r w:rsidRPr="00BA122E">
              <w:rPr>
                <w:sz w:val="20"/>
                <w:szCs w:val="20"/>
              </w:rPr>
              <w:t>Sexo</w:t>
            </w:r>
          </w:p>
          <w:p w14:paraId="2482C121" w14:textId="46D233B5" w:rsidR="001F1619" w:rsidRPr="00BA122E" w:rsidRDefault="0003050E" w:rsidP="005F36DE">
            <w:pPr>
              <w:rPr>
                <w:sz w:val="20"/>
                <w:szCs w:val="20"/>
              </w:rPr>
            </w:pPr>
            <w:permStart w:id="2122141193" w:edGrp="everyone"/>
            <w:r>
              <w:rPr>
                <w:sz w:val="20"/>
                <w:szCs w:val="20"/>
              </w:rPr>
              <w:t xml:space="preserve">   </w:t>
            </w:r>
            <w:permEnd w:id="2122141193"/>
          </w:p>
        </w:tc>
        <w:tc>
          <w:tcPr>
            <w:tcW w:w="567" w:type="dxa"/>
          </w:tcPr>
          <w:p w14:paraId="7837FDF4" w14:textId="77777777" w:rsidR="00DA078F" w:rsidRDefault="00DA078F" w:rsidP="005F36DE">
            <w:pPr>
              <w:rPr>
                <w:sz w:val="20"/>
                <w:szCs w:val="20"/>
              </w:rPr>
            </w:pPr>
            <w:r w:rsidRPr="00BA122E">
              <w:rPr>
                <w:sz w:val="20"/>
                <w:szCs w:val="20"/>
              </w:rPr>
              <w:t>EC*</w:t>
            </w:r>
          </w:p>
          <w:p w14:paraId="4737D8A5" w14:textId="78BF9D92" w:rsidR="001F1619" w:rsidRPr="00BA122E" w:rsidRDefault="0003050E" w:rsidP="005F36DE">
            <w:pPr>
              <w:rPr>
                <w:sz w:val="20"/>
                <w:szCs w:val="20"/>
              </w:rPr>
            </w:pPr>
            <w:permStart w:id="1362827030" w:edGrp="everyone"/>
            <w:r>
              <w:rPr>
                <w:sz w:val="20"/>
                <w:szCs w:val="20"/>
              </w:rPr>
              <w:t xml:space="preserve">   </w:t>
            </w:r>
            <w:permEnd w:id="1362827030"/>
          </w:p>
        </w:tc>
        <w:tc>
          <w:tcPr>
            <w:tcW w:w="709" w:type="dxa"/>
            <w:gridSpan w:val="3"/>
          </w:tcPr>
          <w:p w14:paraId="3E01A93F" w14:textId="77777777" w:rsidR="00DA078F" w:rsidRDefault="00DA078F" w:rsidP="005F36DE">
            <w:pPr>
              <w:rPr>
                <w:sz w:val="20"/>
                <w:szCs w:val="20"/>
              </w:rPr>
            </w:pPr>
            <w:r w:rsidRPr="00BA122E">
              <w:rPr>
                <w:sz w:val="20"/>
                <w:szCs w:val="20"/>
              </w:rPr>
              <w:t>GP**</w:t>
            </w:r>
          </w:p>
          <w:p w14:paraId="447EFA9F" w14:textId="58017112" w:rsidR="001F1619" w:rsidRPr="00BA122E" w:rsidRDefault="0003050E" w:rsidP="005F36DE">
            <w:pPr>
              <w:rPr>
                <w:sz w:val="20"/>
                <w:szCs w:val="20"/>
              </w:rPr>
            </w:pPr>
            <w:permStart w:id="1068064965" w:edGrp="everyone"/>
            <w:r>
              <w:rPr>
                <w:sz w:val="20"/>
                <w:szCs w:val="20"/>
              </w:rPr>
              <w:t xml:space="preserve">   </w:t>
            </w:r>
            <w:permEnd w:id="1068064965"/>
          </w:p>
        </w:tc>
        <w:tc>
          <w:tcPr>
            <w:tcW w:w="2162" w:type="dxa"/>
            <w:gridSpan w:val="4"/>
          </w:tcPr>
          <w:p w14:paraId="6C26131C" w14:textId="77777777" w:rsidR="00DA078F" w:rsidRDefault="00DA078F" w:rsidP="005F36DE">
            <w:pPr>
              <w:rPr>
                <w:sz w:val="18"/>
                <w:szCs w:val="18"/>
              </w:rPr>
            </w:pPr>
            <w:r w:rsidRPr="00BA122E">
              <w:rPr>
                <w:sz w:val="18"/>
                <w:szCs w:val="18"/>
              </w:rPr>
              <w:t>Data de Nascimento</w:t>
            </w:r>
          </w:p>
          <w:p w14:paraId="566186F1" w14:textId="2075CA3A" w:rsidR="001F1619" w:rsidRPr="00BA122E" w:rsidRDefault="0003050E" w:rsidP="005F36DE">
            <w:pPr>
              <w:rPr>
                <w:sz w:val="20"/>
                <w:szCs w:val="20"/>
              </w:rPr>
            </w:pPr>
            <w:permStart w:id="743836599" w:edGrp="everyone"/>
            <w:r>
              <w:rPr>
                <w:sz w:val="20"/>
                <w:szCs w:val="20"/>
              </w:rPr>
              <w:t xml:space="preserve">   </w:t>
            </w:r>
            <w:permEnd w:id="743836599"/>
          </w:p>
        </w:tc>
        <w:tc>
          <w:tcPr>
            <w:tcW w:w="957" w:type="dxa"/>
            <w:gridSpan w:val="5"/>
          </w:tcPr>
          <w:p w14:paraId="7FCD7359" w14:textId="77777777" w:rsidR="00DA078F" w:rsidRDefault="00DA078F" w:rsidP="005F36DE">
            <w:pPr>
              <w:rPr>
                <w:sz w:val="20"/>
                <w:szCs w:val="20"/>
              </w:rPr>
            </w:pPr>
            <w:r w:rsidRPr="00BA122E">
              <w:rPr>
                <w:sz w:val="20"/>
                <w:szCs w:val="20"/>
              </w:rPr>
              <w:t>Idade</w:t>
            </w:r>
          </w:p>
          <w:p w14:paraId="7682BBF1" w14:textId="4B4DAFB0" w:rsidR="001F1619" w:rsidRPr="00BA122E" w:rsidRDefault="0003050E" w:rsidP="005F36DE">
            <w:pPr>
              <w:rPr>
                <w:sz w:val="20"/>
                <w:szCs w:val="20"/>
              </w:rPr>
            </w:pPr>
            <w:permStart w:id="819201999" w:edGrp="everyone"/>
            <w:r>
              <w:rPr>
                <w:sz w:val="20"/>
                <w:szCs w:val="20"/>
              </w:rPr>
              <w:t xml:space="preserve">   </w:t>
            </w:r>
            <w:permEnd w:id="819201999"/>
          </w:p>
        </w:tc>
      </w:tr>
      <w:tr w:rsidR="00CE1EB8" w14:paraId="77457D9F" w14:textId="77777777" w:rsidTr="00E12875">
        <w:tc>
          <w:tcPr>
            <w:tcW w:w="8681" w:type="dxa"/>
            <w:gridSpan w:val="19"/>
          </w:tcPr>
          <w:p w14:paraId="6384B07A" w14:textId="77777777" w:rsidR="00CE1EB8" w:rsidRDefault="00CE1EB8" w:rsidP="005F36DE">
            <w:pPr>
              <w:rPr>
                <w:sz w:val="20"/>
                <w:szCs w:val="20"/>
              </w:rPr>
            </w:pPr>
            <w:r w:rsidRPr="00BA122E">
              <w:rPr>
                <w:sz w:val="20"/>
                <w:szCs w:val="20"/>
              </w:rPr>
              <w:t>Nome da Mãe do Dependente (Completo)</w:t>
            </w:r>
          </w:p>
          <w:p w14:paraId="58E9BD8E" w14:textId="3CC09188" w:rsidR="001F1619" w:rsidRPr="00BA122E" w:rsidRDefault="0003050E" w:rsidP="005F36DE">
            <w:pPr>
              <w:rPr>
                <w:sz w:val="20"/>
                <w:szCs w:val="20"/>
              </w:rPr>
            </w:pPr>
            <w:permStart w:id="9335922" w:edGrp="everyone"/>
            <w:r>
              <w:rPr>
                <w:sz w:val="20"/>
                <w:szCs w:val="20"/>
              </w:rPr>
              <w:t xml:space="preserve">   </w:t>
            </w:r>
            <w:permEnd w:id="9335922"/>
          </w:p>
        </w:tc>
        <w:tc>
          <w:tcPr>
            <w:tcW w:w="1985" w:type="dxa"/>
            <w:gridSpan w:val="6"/>
          </w:tcPr>
          <w:p w14:paraId="1A19C376" w14:textId="3FA57A3D" w:rsidR="00CE1EB8" w:rsidRDefault="00CE1EB8" w:rsidP="005F36DE">
            <w:pPr>
              <w:rPr>
                <w:sz w:val="20"/>
                <w:szCs w:val="20"/>
              </w:rPr>
            </w:pPr>
            <w:r w:rsidRPr="00BA122E">
              <w:rPr>
                <w:sz w:val="20"/>
                <w:szCs w:val="20"/>
              </w:rPr>
              <w:t>Valor R$</w:t>
            </w:r>
          </w:p>
          <w:p w14:paraId="696C354B" w14:textId="6C212184" w:rsidR="00CE1EB8" w:rsidRPr="00BA122E" w:rsidRDefault="0003050E" w:rsidP="005F36DE">
            <w:pPr>
              <w:rPr>
                <w:sz w:val="20"/>
                <w:szCs w:val="20"/>
              </w:rPr>
            </w:pPr>
            <w:permStart w:id="1624318880" w:edGrp="everyone"/>
            <w:r>
              <w:rPr>
                <w:sz w:val="20"/>
                <w:szCs w:val="20"/>
              </w:rPr>
              <w:t xml:space="preserve">   </w:t>
            </w:r>
            <w:permEnd w:id="1624318880"/>
          </w:p>
        </w:tc>
      </w:tr>
      <w:tr w:rsidR="00CE1EB8" w14:paraId="6DD6F97C" w14:textId="77777777" w:rsidTr="00E12875">
        <w:tc>
          <w:tcPr>
            <w:tcW w:w="10666" w:type="dxa"/>
            <w:gridSpan w:val="25"/>
          </w:tcPr>
          <w:p w14:paraId="3FF134DF" w14:textId="77777777" w:rsidR="00CE1EB8" w:rsidRPr="00BA122E" w:rsidRDefault="00CE1EB8" w:rsidP="005F36DE">
            <w:pPr>
              <w:rPr>
                <w:sz w:val="20"/>
                <w:szCs w:val="20"/>
              </w:rPr>
            </w:pPr>
            <w:r w:rsidRPr="00BA122E">
              <w:rPr>
                <w:sz w:val="20"/>
                <w:szCs w:val="20"/>
              </w:rPr>
              <w:t xml:space="preserve">Nome do Dependente  </w:t>
            </w:r>
          </w:p>
          <w:p w14:paraId="23862F72" w14:textId="130B1B55" w:rsidR="00CE1EB8" w:rsidRPr="00BA122E" w:rsidRDefault="0003050E" w:rsidP="005F36DE">
            <w:pPr>
              <w:rPr>
                <w:sz w:val="20"/>
                <w:szCs w:val="20"/>
              </w:rPr>
            </w:pPr>
            <w:permStart w:id="483618023" w:edGrp="everyone"/>
            <w:r>
              <w:rPr>
                <w:sz w:val="20"/>
                <w:szCs w:val="20"/>
              </w:rPr>
              <w:t xml:space="preserve">   </w:t>
            </w:r>
            <w:permEnd w:id="483618023"/>
          </w:p>
        </w:tc>
      </w:tr>
      <w:tr w:rsidR="001D1B32" w:rsidRPr="00363835" w14:paraId="1EABFFDF" w14:textId="77777777" w:rsidTr="00775220">
        <w:tc>
          <w:tcPr>
            <w:tcW w:w="2411" w:type="dxa"/>
            <w:gridSpan w:val="4"/>
          </w:tcPr>
          <w:p w14:paraId="6B2DF86A" w14:textId="1BFB9D08" w:rsidR="00DA078F" w:rsidRDefault="00DA078F" w:rsidP="005F36DE">
            <w:pPr>
              <w:rPr>
                <w:sz w:val="20"/>
                <w:szCs w:val="20"/>
              </w:rPr>
            </w:pPr>
            <w:r w:rsidRPr="00BA122E">
              <w:rPr>
                <w:sz w:val="20"/>
                <w:szCs w:val="20"/>
              </w:rPr>
              <w:t>CPF</w:t>
            </w:r>
          </w:p>
          <w:p w14:paraId="5D9FE9C6" w14:textId="325042AA" w:rsidR="00DA078F" w:rsidRPr="00BA122E" w:rsidRDefault="0003050E" w:rsidP="005F36DE">
            <w:pPr>
              <w:rPr>
                <w:sz w:val="20"/>
                <w:szCs w:val="20"/>
              </w:rPr>
            </w:pPr>
            <w:permStart w:id="1474773672" w:edGrp="everyone"/>
            <w:r>
              <w:rPr>
                <w:sz w:val="20"/>
                <w:szCs w:val="20"/>
              </w:rPr>
              <w:t xml:space="preserve">    </w:t>
            </w:r>
            <w:permEnd w:id="1474773672"/>
          </w:p>
        </w:tc>
        <w:tc>
          <w:tcPr>
            <w:tcW w:w="2868" w:type="dxa"/>
            <w:gridSpan w:val="4"/>
          </w:tcPr>
          <w:p w14:paraId="6AD27EF9" w14:textId="77777777" w:rsidR="00DA078F" w:rsidRDefault="00DA078F" w:rsidP="005F36DE">
            <w:pPr>
              <w:rPr>
                <w:sz w:val="20"/>
                <w:szCs w:val="20"/>
              </w:rPr>
            </w:pPr>
            <w:r w:rsidRPr="00BA122E">
              <w:rPr>
                <w:sz w:val="18"/>
                <w:szCs w:val="18"/>
              </w:rPr>
              <w:t>Cartão Nac</w:t>
            </w:r>
            <w:r>
              <w:rPr>
                <w:sz w:val="18"/>
                <w:szCs w:val="18"/>
              </w:rPr>
              <w:t>.d</w:t>
            </w:r>
            <w:r w:rsidRPr="00BA122E">
              <w:rPr>
                <w:sz w:val="18"/>
                <w:szCs w:val="18"/>
              </w:rPr>
              <w:t>e Saúde (C</w:t>
            </w:r>
            <w:r>
              <w:rPr>
                <w:sz w:val="18"/>
                <w:szCs w:val="18"/>
              </w:rPr>
              <w:t>NS</w:t>
            </w:r>
            <w:r w:rsidRPr="00BA122E">
              <w:rPr>
                <w:sz w:val="20"/>
                <w:szCs w:val="20"/>
              </w:rPr>
              <w:t>)</w:t>
            </w:r>
          </w:p>
          <w:p w14:paraId="5AD84717" w14:textId="2025F9CD" w:rsidR="001F1619" w:rsidRPr="00BA122E" w:rsidRDefault="0003050E" w:rsidP="005F36DE">
            <w:pPr>
              <w:rPr>
                <w:sz w:val="20"/>
                <w:szCs w:val="20"/>
              </w:rPr>
            </w:pPr>
            <w:permStart w:id="1008609373" w:edGrp="everyone"/>
            <w:r>
              <w:rPr>
                <w:sz w:val="20"/>
                <w:szCs w:val="20"/>
              </w:rPr>
              <w:t xml:space="preserve">    </w:t>
            </w:r>
            <w:permEnd w:id="1008609373"/>
          </w:p>
        </w:tc>
        <w:tc>
          <w:tcPr>
            <w:tcW w:w="992" w:type="dxa"/>
            <w:gridSpan w:val="4"/>
          </w:tcPr>
          <w:p w14:paraId="230B21C5" w14:textId="77777777" w:rsidR="00DA078F" w:rsidRDefault="00DA078F" w:rsidP="005F36DE">
            <w:pPr>
              <w:rPr>
                <w:sz w:val="20"/>
                <w:szCs w:val="20"/>
              </w:rPr>
            </w:pPr>
            <w:r w:rsidRPr="00BA122E">
              <w:rPr>
                <w:sz w:val="20"/>
                <w:szCs w:val="20"/>
              </w:rPr>
              <w:t>Sexo</w:t>
            </w:r>
          </w:p>
          <w:p w14:paraId="362C285B" w14:textId="046AE1D6" w:rsidR="001F1619" w:rsidRPr="00BA122E" w:rsidRDefault="0003050E" w:rsidP="005F36DE">
            <w:pPr>
              <w:rPr>
                <w:sz w:val="20"/>
                <w:szCs w:val="20"/>
              </w:rPr>
            </w:pPr>
            <w:permStart w:id="399277338" w:edGrp="everyone"/>
            <w:r>
              <w:rPr>
                <w:sz w:val="20"/>
                <w:szCs w:val="20"/>
              </w:rPr>
              <w:t xml:space="preserve">   </w:t>
            </w:r>
            <w:permEnd w:id="399277338"/>
          </w:p>
        </w:tc>
        <w:tc>
          <w:tcPr>
            <w:tcW w:w="567" w:type="dxa"/>
          </w:tcPr>
          <w:p w14:paraId="496CD568" w14:textId="77777777" w:rsidR="00DA078F" w:rsidRDefault="00DA078F" w:rsidP="005F36DE">
            <w:pPr>
              <w:rPr>
                <w:sz w:val="20"/>
                <w:szCs w:val="20"/>
              </w:rPr>
            </w:pPr>
            <w:r w:rsidRPr="00BA122E">
              <w:rPr>
                <w:sz w:val="20"/>
                <w:szCs w:val="20"/>
              </w:rPr>
              <w:t>EC*</w:t>
            </w:r>
          </w:p>
          <w:p w14:paraId="5714ED38" w14:textId="7CD8CA59" w:rsidR="001F1619" w:rsidRPr="00BA122E" w:rsidRDefault="0003050E" w:rsidP="005F36DE">
            <w:pPr>
              <w:rPr>
                <w:sz w:val="20"/>
                <w:szCs w:val="20"/>
              </w:rPr>
            </w:pPr>
            <w:permStart w:id="436956995" w:edGrp="everyone"/>
            <w:r>
              <w:rPr>
                <w:sz w:val="20"/>
                <w:szCs w:val="20"/>
              </w:rPr>
              <w:t xml:space="preserve">   </w:t>
            </w:r>
            <w:permEnd w:id="436956995"/>
          </w:p>
        </w:tc>
        <w:tc>
          <w:tcPr>
            <w:tcW w:w="709" w:type="dxa"/>
            <w:gridSpan w:val="3"/>
          </w:tcPr>
          <w:p w14:paraId="760FB0D2" w14:textId="77777777" w:rsidR="00DA078F" w:rsidRDefault="00DA078F" w:rsidP="005F36DE">
            <w:pPr>
              <w:rPr>
                <w:sz w:val="20"/>
                <w:szCs w:val="20"/>
              </w:rPr>
            </w:pPr>
            <w:r w:rsidRPr="00BA122E">
              <w:rPr>
                <w:sz w:val="20"/>
                <w:szCs w:val="20"/>
              </w:rPr>
              <w:t>GP**</w:t>
            </w:r>
          </w:p>
          <w:p w14:paraId="58DD6618" w14:textId="2E6E2DE4" w:rsidR="001F1619" w:rsidRPr="00BA122E" w:rsidRDefault="0003050E" w:rsidP="005F36DE">
            <w:pPr>
              <w:rPr>
                <w:sz w:val="20"/>
                <w:szCs w:val="20"/>
              </w:rPr>
            </w:pPr>
            <w:permStart w:id="717378302" w:edGrp="everyone"/>
            <w:r>
              <w:rPr>
                <w:sz w:val="20"/>
                <w:szCs w:val="20"/>
              </w:rPr>
              <w:t xml:space="preserve">   </w:t>
            </w:r>
            <w:permEnd w:id="717378302"/>
          </w:p>
        </w:tc>
        <w:tc>
          <w:tcPr>
            <w:tcW w:w="2162" w:type="dxa"/>
            <w:gridSpan w:val="4"/>
          </w:tcPr>
          <w:p w14:paraId="7FF8DF00" w14:textId="77777777" w:rsidR="00DA078F" w:rsidRDefault="00DA078F" w:rsidP="005F36DE">
            <w:pPr>
              <w:rPr>
                <w:sz w:val="18"/>
                <w:szCs w:val="18"/>
              </w:rPr>
            </w:pPr>
            <w:r w:rsidRPr="00BA122E">
              <w:rPr>
                <w:sz w:val="18"/>
                <w:szCs w:val="18"/>
              </w:rPr>
              <w:t>Data de Nascimento</w:t>
            </w:r>
          </w:p>
          <w:p w14:paraId="40A27E03" w14:textId="1F381484" w:rsidR="001F1619" w:rsidRPr="00BA122E" w:rsidRDefault="0003050E" w:rsidP="005F36DE">
            <w:pPr>
              <w:rPr>
                <w:sz w:val="18"/>
                <w:szCs w:val="18"/>
              </w:rPr>
            </w:pPr>
            <w:permStart w:id="1987709327" w:edGrp="everyone"/>
            <w:r>
              <w:rPr>
                <w:sz w:val="18"/>
                <w:szCs w:val="18"/>
              </w:rPr>
              <w:t xml:space="preserve">    </w:t>
            </w:r>
            <w:permEnd w:id="1987709327"/>
          </w:p>
        </w:tc>
        <w:tc>
          <w:tcPr>
            <w:tcW w:w="957" w:type="dxa"/>
            <w:gridSpan w:val="5"/>
          </w:tcPr>
          <w:p w14:paraId="4077EFF1" w14:textId="77777777" w:rsidR="00DA078F" w:rsidRDefault="00DA078F" w:rsidP="005F36DE">
            <w:pPr>
              <w:rPr>
                <w:sz w:val="20"/>
                <w:szCs w:val="20"/>
              </w:rPr>
            </w:pPr>
            <w:r w:rsidRPr="00BA122E">
              <w:rPr>
                <w:sz w:val="20"/>
                <w:szCs w:val="20"/>
              </w:rPr>
              <w:t>Idade</w:t>
            </w:r>
          </w:p>
          <w:p w14:paraId="34C90405" w14:textId="52632312" w:rsidR="001F1619" w:rsidRPr="00BA122E" w:rsidRDefault="0003050E" w:rsidP="005F36DE">
            <w:pPr>
              <w:rPr>
                <w:sz w:val="20"/>
                <w:szCs w:val="20"/>
              </w:rPr>
            </w:pPr>
            <w:permStart w:id="1011962940" w:edGrp="everyone"/>
            <w:r>
              <w:rPr>
                <w:sz w:val="20"/>
                <w:szCs w:val="20"/>
              </w:rPr>
              <w:t xml:space="preserve">    </w:t>
            </w:r>
            <w:permEnd w:id="1011962940"/>
          </w:p>
        </w:tc>
      </w:tr>
      <w:tr w:rsidR="00CE1EB8" w14:paraId="69AF40F5" w14:textId="77777777" w:rsidTr="00E12875">
        <w:tc>
          <w:tcPr>
            <w:tcW w:w="8681" w:type="dxa"/>
            <w:gridSpan w:val="19"/>
          </w:tcPr>
          <w:p w14:paraId="41779A79" w14:textId="77777777" w:rsidR="00CE1EB8" w:rsidRDefault="00CE1EB8" w:rsidP="005F36DE">
            <w:pPr>
              <w:rPr>
                <w:sz w:val="20"/>
                <w:szCs w:val="20"/>
              </w:rPr>
            </w:pPr>
            <w:r w:rsidRPr="00BA122E">
              <w:rPr>
                <w:sz w:val="20"/>
                <w:szCs w:val="20"/>
              </w:rPr>
              <w:t>Nome da Mãe do Dependente (Completo)</w:t>
            </w:r>
          </w:p>
          <w:p w14:paraId="4783CF80" w14:textId="116FC014" w:rsidR="001F1619" w:rsidRPr="00BA122E" w:rsidRDefault="0003050E" w:rsidP="005F36DE">
            <w:pPr>
              <w:rPr>
                <w:sz w:val="20"/>
                <w:szCs w:val="20"/>
              </w:rPr>
            </w:pPr>
            <w:permStart w:id="691610733" w:edGrp="everyone"/>
            <w:r>
              <w:rPr>
                <w:sz w:val="20"/>
                <w:szCs w:val="20"/>
              </w:rPr>
              <w:t xml:space="preserve">   </w:t>
            </w:r>
            <w:permEnd w:id="691610733"/>
          </w:p>
        </w:tc>
        <w:tc>
          <w:tcPr>
            <w:tcW w:w="1985" w:type="dxa"/>
            <w:gridSpan w:val="6"/>
          </w:tcPr>
          <w:p w14:paraId="26BC31E6" w14:textId="77777777" w:rsidR="00CE1EB8" w:rsidRPr="00BA122E" w:rsidRDefault="00CE1EB8" w:rsidP="005F36DE">
            <w:pPr>
              <w:rPr>
                <w:sz w:val="20"/>
                <w:szCs w:val="20"/>
              </w:rPr>
            </w:pPr>
            <w:r w:rsidRPr="00BA122E">
              <w:rPr>
                <w:sz w:val="20"/>
                <w:szCs w:val="20"/>
              </w:rPr>
              <w:t>Valor R$</w:t>
            </w:r>
          </w:p>
          <w:p w14:paraId="1CD31A93" w14:textId="65EF15A9" w:rsidR="00CE1EB8" w:rsidRPr="00BA122E" w:rsidRDefault="0003050E" w:rsidP="005F36DE">
            <w:pPr>
              <w:rPr>
                <w:sz w:val="20"/>
                <w:szCs w:val="20"/>
              </w:rPr>
            </w:pPr>
            <w:permStart w:id="306720514" w:edGrp="everyone"/>
            <w:r>
              <w:rPr>
                <w:sz w:val="20"/>
                <w:szCs w:val="20"/>
              </w:rPr>
              <w:t xml:space="preserve">   </w:t>
            </w:r>
            <w:permEnd w:id="306720514"/>
          </w:p>
        </w:tc>
      </w:tr>
      <w:tr w:rsidR="00A60209" w14:paraId="7716C13B" w14:textId="77777777" w:rsidTr="00E12875">
        <w:tc>
          <w:tcPr>
            <w:tcW w:w="10666" w:type="dxa"/>
            <w:gridSpan w:val="25"/>
            <w:shd w:val="pct20" w:color="auto" w:fill="auto"/>
          </w:tcPr>
          <w:p w14:paraId="035BE2C1" w14:textId="77777777" w:rsidR="00A60209" w:rsidRPr="00BA122E" w:rsidRDefault="00A60209">
            <w:pPr>
              <w:rPr>
                <w:sz w:val="20"/>
                <w:szCs w:val="20"/>
              </w:rPr>
            </w:pPr>
            <w:r w:rsidRPr="00BA122E">
              <w:rPr>
                <w:sz w:val="20"/>
                <w:szCs w:val="20"/>
              </w:rPr>
              <w:t>LEGENDA</w:t>
            </w:r>
          </w:p>
        </w:tc>
      </w:tr>
      <w:tr w:rsidR="000B791E" w14:paraId="22171200" w14:textId="77777777" w:rsidTr="00775220">
        <w:tc>
          <w:tcPr>
            <w:tcW w:w="5279" w:type="dxa"/>
            <w:gridSpan w:val="8"/>
          </w:tcPr>
          <w:p w14:paraId="3EFFDA56" w14:textId="77777777" w:rsidR="000B791E" w:rsidRPr="00BA122E" w:rsidRDefault="009C30E7">
            <w:pPr>
              <w:rPr>
                <w:sz w:val="20"/>
                <w:szCs w:val="20"/>
              </w:rPr>
            </w:pPr>
            <w:r w:rsidRPr="00BA122E">
              <w:rPr>
                <w:sz w:val="20"/>
                <w:szCs w:val="20"/>
              </w:rPr>
              <w:t xml:space="preserve">* EC- Estado civil </w:t>
            </w:r>
          </w:p>
          <w:p w14:paraId="7867F047" w14:textId="77777777" w:rsidR="009C30E7" w:rsidRPr="00BA122E" w:rsidRDefault="009C30E7" w:rsidP="0094449E">
            <w:pPr>
              <w:rPr>
                <w:sz w:val="20"/>
                <w:szCs w:val="20"/>
              </w:rPr>
            </w:pPr>
            <w:r w:rsidRPr="00BA122E">
              <w:rPr>
                <w:sz w:val="20"/>
                <w:szCs w:val="20"/>
              </w:rPr>
              <w:t>(1) Solteiro (2) Casado (3) viúvo (4) Separado (5) Divorciado (6) Outros</w:t>
            </w:r>
          </w:p>
        </w:tc>
        <w:tc>
          <w:tcPr>
            <w:tcW w:w="5387" w:type="dxa"/>
            <w:gridSpan w:val="17"/>
          </w:tcPr>
          <w:p w14:paraId="4679C83B" w14:textId="77777777" w:rsidR="009C30E7" w:rsidRPr="00BA122E" w:rsidRDefault="009C30E7" w:rsidP="009C30E7">
            <w:pPr>
              <w:rPr>
                <w:sz w:val="20"/>
                <w:szCs w:val="20"/>
              </w:rPr>
            </w:pPr>
            <w:r w:rsidRPr="00BA122E">
              <w:rPr>
                <w:sz w:val="20"/>
                <w:szCs w:val="20"/>
              </w:rPr>
              <w:t xml:space="preserve">** GP – Grau de Parentesco </w:t>
            </w:r>
          </w:p>
          <w:p w14:paraId="490363C3" w14:textId="77777777" w:rsidR="009C30E7" w:rsidRPr="00BA122E" w:rsidRDefault="009C30E7" w:rsidP="009C30E7">
            <w:pPr>
              <w:rPr>
                <w:sz w:val="20"/>
                <w:szCs w:val="20"/>
              </w:rPr>
            </w:pPr>
            <w:r w:rsidRPr="00BA122E">
              <w:rPr>
                <w:sz w:val="20"/>
                <w:szCs w:val="20"/>
              </w:rPr>
              <w:t>(1) cônjuge (2) Companheiro(a) (3) Filho (4) Pais (5) Filho agregado (maior) (6) Outros</w:t>
            </w:r>
          </w:p>
        </w:tc>
      </w:tr>
      <w:tr w:rsidR="00D37BCB" w14:paraId="0B6A865C" w14:textId="77777777" w:rsidTr="00E12875">
        <w:tc>
          <w:tcPr>
            <w:tcW w:w="10666" w:type="dxa"/>
            <w:gridSpan w:val="25"/>
            <w:shd w:val="pct20" w:color="auto" w:fill="auto"/>
          </w:tcPr>
          <w:p w14:paraId="6A1A3B86" w14:textId="77777777" w:rsidR="00D37BCB" w:rsidRPr="00BA122E" w:rsidRDefault="00291E6E">
            <w:pPr>
              <w:rPr>
                <w:sz w:val="20"/>
                <w:szCs w:val="20"/>
              </w:rPr>
            </w:pPr>
            <w:r w:rsidRPr="00BA122E">
              <w:rPr>
                <w:sz w:val="20"/>
                <w:szCs w:val="20"/>
              </w:rPr>
              <w:t>PRINCIPAIS CONDIÇÕES DE ADESÃO</w:t>
            </w:r>
          </w:p>
        </w:tc>
      </w:tr>
      <w:tr w:rsidR="00B440DC" w14:paraId="768599B5" w14:textId="77777777" w:rsidTr="00E12875">
        <w:trPr>
          <w:trHeight w:val="2129"/>
        </w:trPr>
        <w:tc>
          <w:tcPr>
            <w:tcW w:w="10666" w:type="dxa"/>
            <w:gridSpan w:val="25"/>
            <w:tcBorders>
              <w:top w:val="single" w:sz="4" w:space="0" w:color="auto"/>
              <w:bottom w:val="single" w:sz="4" w:space="0" w:color="auto"/>
            </w:tcBorders>
          </w:tcPr>
          <w:p w14:paraId="10B12282" w14:textId="77777777" w:rsidR="00B440DC" w:rsidRPr="00BA122E" w:rsidRDefault="00B440DC" w:rsidP="00ED642C">
            <w:pPr>
              <w:jc w:val="both"/>
              <w:rPr>
                <w:sz w:val="20"/>
                <w:szCs w:val="20"/>
              </w:rPr>
            </w:pPr>
            <w:r w:rsidRPr="00BA122E">
              <w:rPr>
                <w:sz w:val="20"/>
                <w:szCs w:val="20"/>
              </w:rPr>
              <w:t>Pelo presente, declaro expressamente que</w:t>
            </w:r>
            <w:r w:rsidR="00ED642C">
              <w:rPr>
                <w:sz w:val="20"/>
                <w:szCs w:val="20"/>
              </w:rPr>
              <w:t xml:space="preserve"> a</w:t>
            </w:r>
            <w:r w:rsidRPr="00BA122E">
              <w:rPr>
                <w:sz w:val="20"/>
                <w:szCs w:val="20"/>
              </w:rPr>
              <w:t xml:space="preserve">o preencher e assinar esta </w:t>
            </w:r>
            <w:r w:rsidR="00DA078F">
              <w:rPr>
                <w:sz w:val="20"/>
                <w:szCs w:val="20"/>
              </w:rPr>
              <w:t xml:space="preserve">declaração </w:t>
            </w:r>
            <w:r w:rsidRPr="00BA122E">
              <w:rPr>
                <w:sz w:val="20"/>
                <w:szCs w:val="20"/>
              </w:rPr>
              <w:t>cadastral, recebi todas as informações sobre meus direitos e obrigações inerentes ao plano de assistência à saúde contratado, em meu benefício e de meus dependentes elegíveis</w:t>
            </w:r>
            <w:r w:rsidR="00ED642C">
              <w:rPr>
                <w:sz w:val="20"/>
                <w:szCs w:val="20"/>
              </w:rPr>
              <w:t>, e</w:t>
            </w:r>
            <w:r w:rsidRPr="00BA122E">
              <w:rPr>
                <w:sz w:val="20"/>
                <w:szCs w:val="20"/>
              </w:rPr>
              <w:t xml:space="preserve">stou ciente e de acordo que o plano de meus dependentes será sempre o mesmo que </w:t>
            </w:r>
            <w:r w:rsidR="00ED642C">
              <w:rPr>
                <w:sz w:val="20"/>
                <w:szCs w:val="20"/>
              </w:rPr>
              <w:t>o do titular t</w:t>
            </w:r>
            <w:r w:rsidRPr="00BA122E">
              <w:rPr>
                <w:sz w:val="20"/>
                <w:szCs w:val="20"/>
              </w:rPr>
              <w:t>enho ciência e estou de acord</w:t>
            </w:r>
            <w:r w:rsidR="00BA122E">
              <w:rPr>
                <w:sz w:val="20"/>
                <w:szCs w:val="20"/>
              </w:rPr>
              <w:t>o</w:t>
            </w:r>
            <w:r w:rsidRPr="00BA122E">
              <w:rPr>
                <w:sz w:val="20"/>
                <w:szCs w:val="20"/>
              </w:rPr>
              <w:t xml:space="preserve"> com os prazos de carências estabelecidos no momento da contratação, não tendo nenhuma dúvida quanto à sua aplicação</w:t>
            </w:r>
            <w:r w:rsidR="00ED642C">
              <w:rPr>
                <w:sz w:val="20"/>
                <w:szCs w:val="20"/>
              </w:rPr>
              <w:t xml:space="preserve">. </w:t>
            </w:r>
            <w:r w:rsidRPr="00BA122E">
              <w:rPr>
                <w:sz w:val="20"/>
                <w:szCs w:val="20"/>
              </w:rPr>
              <w:t>Tenho ciência e estou de acordo que eventuais reduções ou isenções dos prazos de carência, ocorridas em função de plano anterior, poderá ser aplicada a todas ou apenas parte das coberturas contratadas e que em nenhuma hipótese alteram as demais cláusulas contratuais</w:t>
            </w:r>
            <w:r w:rsidR="00ED642C">
              <w:rPr>
                <w:sz w:val="20"/>
                <w:szCs w:val="20"/>
              </w:rPr>
              <w:t xml:space="preserve">. </w:t>
            </w:r>
            <w:r w:rsidRPr="00BA122E">
              <w:rPr>
                <w:sz w:val="20"/>
                <w:szCs w:val="20"/>
              </w:rPr>
              <w:t xml:space="preserve">Estou ciente de que deverei informar o número do CPF de meus dependentes </w:t>
            </w:r>
            <w:r w:rsidR="00ED642C">
              <w:rPr>
                <w:sz w:val="20"/>
                <w:szCs w:val="20"/>
              </w:rPr>
              <w:t xml:space="preserve"> </w:t>
            </w:r>
            <w:r w:rsidRPr="00BA122E">
              <w:rPr>
                <w:sz w:val="20"/>
                <w:szCs w:val="20"/>
              </w:rPr>
              <w:t>,</w:t>
            </w:r>
            <w:r w:rsidR="00ED642C">
              <w:rPr>
                <w:sz w:val="20"/>
                <w:szCs w:val="20"/>
              </w:rPr>
              <w:t xml:space="preserve"> </w:t>
            </w:r>
            <w:r w:rsidRPr="00BA122E">
              <w:rPr>
                <w:sz w:val="20"/>
                <w:szCs w:val="20"/>
              </w:rPr>
              <w:t xml:space="preserve"> não podendo utilizar meu número de CPF para efeti</w:t>
            </w:r>
            <w:r w:rsidR="00ED642C">
              <w:rPr>
                <w:sz w:val="20"/>
                <w:szCs w:val="20"/>
              </w:rPr>
              <w:t xml:space="preserve">va inclusão dos mesmos no plano . </w:t>
            </w:r>
            <w:r w:rsidRPr="00BA122E">
              <w:rPr>
                <w:sz w:val="20"/>
                <w:szCs w:val="20"/>
              </w:rPr>
              <w:t>Para todos os fins e efeitos, as informações por mim prestadas são verdadeiras e completas, sem omissão de quaisquer circunstâncias que possam influir na minha aceitação e de meus dependentes</w:t>
            </w:r>
            <w:r w:rsidR="00ED642C">
              <w:rPr>
                <w:sz w:val="20"/>
                <w:szCs w:val="20"/>
              </w:rPr>
              <w:t xml:space="preserve">. </w:t>
            </w:r>
            <w:r w:rsidRPr="00BA122E">
              <w:rPr>
                <w:sz w:val="20"/>
                <w:szCs w:val="20"/>
              </w:rPr>
              <w:t>A presente relação de atualização cadastral é parte integrante do contrato, o qual foi recebido, integralmente lido, entendido e aceito sem quaisquer restrições ao seu conteúdo, o que confirmo preenchendo e assinando.</w:t>
            </w:r>
          </w:p>
        </w:tc>
      </w:tr>
      <w:tr w:rsidR="003B2F8B" w14:paraId="3CC1982D" w14:textId="77777777" w:rsidTr="003C6030">
        <w:trPr>
          <w:trHeight w:val="567"/>
        </w:trPr>
        <w:tc>
          <w:tcPr>
            <w:tcW w:w="6271" w:type="dxa"/>
            <w:gridSpan w:val="12"/>
          </w:tcPr>
          <w:p w14:paraId="76D2B381" w14:textId="7D4D6938" w:rsidR="001F1619" w:rsidRDefault="003B2F8B" w:rsidP="0003050E">
            <w:pPr>
              <w:rPr>
                <w:sz w:val="20"/>
                <w:szCs w:val="20"/>
              </w:rPr>
            </w:pPr>
            <w:r w:rsidRPr="00BA122E">
              <w:rPr>
                <w:sz w:val="20"/>
                <w:szCs w:val="20"/>
              </w:rPr>
              <w:t>Local e Data</w:t>
            </w:r>
            <w:permStart w:id="1927567925" w:edGrp="everyone"/>
            <w:r w:rsidR="0003050E">
              <w:rPr>
                <w:sz w:val="20"/>
                <w:szCs w:val="20"/>
              </w:rPr>
              <w:t xml:space="preserve">    </w:t>
            </w:r>
          </w:p>
          <w:permEnd w:id="1927567925"/>
          <w:p w14:paraId="7E66B5B4" w14:textId="02183C6C" w:rsidR="0003050E" w:rsidRPr="00BA122E" w:rsidRDefault="0003050E" w:rsidP="0003050E">
            <w:pPr>
              <w:rPr>
                <w:sz w:val="20"/>
                <w:szCs w:val="20"/>
              </w:rPr>
            </w:pPr>
          </w:p>
        </w:tc>
        <w:tc>
          <w:tcPr>
            <w:tcW w:w="4395" w:type="dxa"/>
            <w:gridSpan w:val="13"/>
          </w:tcPr>
          <w:p w14:paraId="4555AB75" w14:textId="77777777" w:rsidR="003B2F8B" w:rsidRPr="00BA122E" w:rsidRDefault="003B2F8B" w:rsidP="005F36DE">
            <w:pPr>
              <w:rPr>
                <w:sz w:val="20"/>
                <w:szCs w:val="20"/>
              </w:rPr>
            </w:pPr>
            <w:r w:rsidRPr="00BA122E">
              <w:rPr>
                <w:sz w:val="20"/>
                <w:szCs w:val="20"/>
              </w:rPr>
              <w:t xml:space="preserve">Assinatura do Titular </w:t>
            </w:r>
          </w:p>
          <w:p w14:paraId="0A7A1294" w14:textId="77777777" w:rsidR="003B2F8B" w:rsidRDefault="003B2F8B" w:rsidP="005F36DE">
            <w:pPr>
              <w:rPr>
                <w:sz w:val="20"/>
                <w:szCs w:val="20"/>
              </w:rPr>
            </w:pPr>
          </w:p>
          <w:p w14:paraId="029F8518" w14:textId="64B4E31F" w:rsidR="001F1619" w:rsidRPr="00BA122E" w:rsidRDefault="001F1619" w:rsidP="005F36DE">
            <w:pPr>
              <w:rPr>
                <w:sz w:val="20"/>
                <w:szCs w:val="20"/>
              </w:rPr>
            </w:pPr>
          </w:p>
        </w:tc>
      </w:tr>
    </w:tbl>
    <w:p w14:paraId="69F7C180" w14:textId="5349FDED" w:rsidR="00B347A3" w:rsidRDefault="00B347A3" w:rsidP="00B9057A"/>
    <w:bookmarkEnd w:id="3"/>
    <w:p w14:paraId="589F60F0" w14:textId="224CF32F" w:rsidR="00CC076C" w:rsidRDefault="00CC076C" w:rsidP="00B9057A"/>
    <w:p w14:paraId="7D1A09AB" w14:textId="77777777" w:rsidR="00AE0DA0" w:rsidRDefault="00AE0DA0" w:rsidP="00B9057A"/>
    <w:p w14:paraId="61444CF6" w14:textId="59654F81" w:rsidR="00875984" w:rsidRPr="00875984" w:rsidRDefault="000C6FA0" w:rsidP="00875984">
      <w:pPr>
        <w:spacing w:after="0"/>
        <w:rPr>
          <w:rFonts w:cstheme="minorHAnsi"/>
          <w:b/>
          <w:bCs/>
          <w:sz w:val="20"/>
          <w:szCs w:val="20"/>
        </w:rPr>
      </w:pPr>
      <w:r w:rsidRPr="00875984">
        <w:rPr>
          <w:rFonts w:cstheme="minorHAnsi"/>
          <w:b/>
          <w:sz w:val="28"/>
          <w:szCs w:val="28"/>
        </w:rPr>
        <w:lastRenderedPageBreak/>
        <w:t xml:space="preserve">DECLARAÇÃO DE SAÚDE    </w:t>
      </w:r>
      <w:r w:rsidR="00ED642C" w:rsidRPr="00875984">
        <w:rPr>
          <w:rFonts w:cstheme="minorHAnsi"/>
          <w:sz w:val="28"/>
          <w:szCs w:val="28"/>
        </w:rPr>
        <w:t xml:space="preserve">   </w:t>
      </w:r>
      <w:r w:rsidR="001D1B32" w:rsidRPr="00875984">
        <w:rPr>
          <w:rFonts w:cstheme="minorHAnsi"/>
          <w:sz w:val="28"/>
          <w:szCs w:val="28"/>
        </w:rPr>
        <w:t xml:space="preserve">                                    </w:t>
      </w:r>
      <w:r w:rsidR="00ED642C" w:rsidRPr="00875984">
        <w:rPr>
          <w:rFonts w:cstheme="minorHAnsi"/>
          <w:b/>
          <w:bCs/>
          <w:sz w:val="28"/>
          <w:szCs w:val="28"/>
        </w:rPr>
        <w:t xml:space="preserve">Lei N º </w:t>
      </w:r>
      <w:r w:rsidRPr="00875984">
        <w:rPr>
          <w:rFonts w:cstheme="minorHAnsi"/>
          <w:b/>
          <w:bCs/>
          <w:sz w:val="28"/>
          <w:szCs w:val="28"/>
        </w:rPr>
        <w:t xml:space="preserve"> 9656 de 3/6/1998</w:t>
      </w:r>
      <w:r w:rsidRPr="001D1B32">
        <w:rPr>
          <w:rFonts w:cstheme="minorHAnsi"/>
          <w:sz w:val="24"/>
          <w:szCs w:val="24"/>
        </w:rPr>
        <w:t xml:space="preserve">  </w:t>
      </w:r>
      <w:r w:rsidR="00875984">
        <w:rPr>
          <w:rFonts w:cstheme="minorHAnsi"/>
          <w:sz w:val="24"/>
          <w:szCs w:val="24"/>
        </w:rPr>
        <w:br/>
      </w:r>
      <w:r w:rsidR="00D734E9">
        <w:rPr>
          <w:rFonts w:cstheme="minorHAnsi"/>
          <w:b/>
          <w:bCs/>
          <w:sz w:val="20"/>
          <w:szCs w:val="20"/>
        </w:rPr>
        <w:t>UNIVIDA OP SAUDE S/A</w:t>
      </w:r>
      <w:r w:rsidR="00875984" w:rsidRPr="00875984">
        <w:rPr>
          <w:rFonts w:cstheme="minorHAnsi"/>
          <w:b/>
          <w:bCs/>
          <w:sz w:val="20"/>
          <w:szCs w:val="20"/>
        </w:rPr>
        <w:t xml:space="preserve">                                                            CNPJ 34 608 096/0001 34 </w:t>
      </w:r>
    </w:p>
    <w:p w14:paraId="14495276" w14:textId="6B22BCF5" w:rsidR="00875984" w:rsidRPr="00875984" w:rsidRDefault="00875984" w:rsidP="00875984">
      <w:pPr>
        <w:spacing w:after="0"/>
        <w:rPr>
          <w:rFonts w:cstheme="minorHAnsi"/>
          <w:b/>
          <w:bCs/>
          <w:sz w:val="20"/>
          <w:szCs w:val="20"/>
        </w:rPr>
      </w:pPr>
    </w:p>
    <w:tbl>
      <w:tblPr>
        <w:tblStyle w:val="Tabelacomgrade"/>
        <w:tblW w:w="10716" w:type="dxa"/>
        <w:tblLayout w:type="fixed"/>
        <w:tblLook w:val="04A0" w:firstRow="1" w:lastRow="0" w:firstColumn="1" w:lastColumn="0" w:noHBand="0" w:noVBand="1"/>
      </w:tblPr>
      <w:tblGrid>
        <w:gridCol w:w="566"/>
        <w:gridCol w:w="2427"/>
        <w:gridCol w:w="58"/>
        <w:gridCol w:w="57"/>
        <w:gridCol w:w="1468"/>
        <w:gridCol w:w="1525"/>
        <w:gridCol w:w="1020"/>
        <w:gridCol w:w="505"/>
        <w:gridCol w:w="384"/>
        <w:gridCol w:w="266"/>
        <w:gridCol w:w="713"/>
        <w:gridCol w:w="162"/>
        <w:gridCol w:w="323"/>
        <w:gridCol w:w="372"/>
        <w:gridCol w:w="400"/>
        <w:gridCol w:w="442"/>
        <w:gridCol w:w="28"/>
      </w:tblGrid>
      <w:tr w:rsidR="001635CC" w:rsidRPr="00A5215A" w14:paraId="29E1FE10" w14:textId="77777777" w:rsidTr="00100B69">
        <w:trPr>
          <w:trHeight w:val="262"/>
        </w:trPr>
        <w:tc>
          <w:tcPr>
            <w:tcW w:w="10716" w:type="dxa"/>
            <w:gridSpan w:val="17"/>
            <w:shd w:val="clear" w:color="auto" w:fill="FFFFFF" w:themeFill="background1"/>
          </w:tcPr>
          <w:p w14:paraId="57C7DFCF" w14:textId="77777777" w:rsidR="001635CC" w:rsidRPr="006C0529" w:rsidRDefault="001635CC" w:rsidP="001635CC">
            <w:pPr>
              <w:jc w:val="center"/>
              <w:rPr>
                <w:rFonts w:cstheme="minorHAnsi"/>
              </w:rPr>
            </w:pPr>
          </w:p>
        </w:tc>
      </w:tr>
      <w:tr w:rsidR="008871F3" w:rsidRPr="006C0529" w14:paraId="37E9A1A2" w14:textId="77777777" w:rsidTr="00875984">
        <w:trPr>
          <w:gridAfter w:val="1"/>
          <w:wAfter w:w="28" w:type="dxa"/>
          <w:trHeight w:val="169"/>
        </w:trPr>
        <w:tc>
          <w:tcPr>
            <w:tcW w:w="8276" w:type="dxa"/>
            <w:gridSpan w:val="10"/>
            <w:shd w:val="pct20" w:color="auto" w:fill="auto"/>
          </w:tcPr>
          <w:p w14:paraId="5DDC7AEF" w14:textId="77777777" w:rsidR="008871F3" w:rsidRPr="006C0529" w:rsidRDefault="008871F3" w:rsidP="001635CC">
            <w:pPr>
              <w:tabs>
                <w:tab w:val="left" w:pos="1896"/>
              </w:tabs>
              <w:rPr>
                <w:rFonts w:cstheme="minorHAnsi"/>
                <w:b/>
                <w:sz w:val="20"/>
                <w:szCs w:val="20"/>
              </w:rPr>
            </w:pPr>
            <w:r w:rsidRPr="006C0529">
              <w:rPr>
                <w:rFonts w:cstheme="minorHAnsi"/>
                <w:b/>
                <w:sz w:val="20"/>
                <w:szCs w:val="20"/>
              </w:rPr>
              <w:t>DEVE SER PREENCHIDO PELO TITULAR E/OU REPRESENTANTE LEGAL</w:t>
            </w:r>
          </w:p>
        </w:tc>
        <w:tc>
          <w:tcPr>
            <w:tcW w:w="2412" w:type="dxa"/>
            <w:gridSpan w:val="6"/>
          </w:tcPr>
          <w:p w14:paraId="6E651BD5" w14:textId="77777777" w:rsidR="008871F3" w:rsidRPr="006C0529" w:rsidRDefault="008871F3" w:rsidP="005F36DE">
            <w:pPr>
              <w:tabs>
                <w:tab w:val="left" w:pos="1896"/>
              </w:tabs>
              <w:rPr>
                <w:rFonts w:cstheme="minorHAnsi"/>
                <w:sz w:val="16"/>
                <w:szCs w:val="16"/>
              </w:rPr>
            </w:pPr>
            <w:r w:rsidRPr="006C0529">
              <w:rPr>
                <w:rFonts w:cstheme="minorHAnsi"/>
                <w:sz w:val="16"/>
                <w:szCs w:val="16"/>
              </w:rPr>
              <w:t>Assine com S-Sim ou N-Não</w:t>
            </w:r>
          </w:p>
        </w:tc>
      </w:tr>
      <w:tr w:rsidR="008871F3" w:rsidRPr="006C0529" w14:paraId="4C48A3B6" w14:textId="77777777" w:rsidTr="00875984">
        <w:trPr>
          <w:gridAfter w:val="1"/>
          <w:wAfter w:w="28" w:type="dxa"/>
          <w:trHeight w:val="105"/>
        </w:trPr>
        <w:tc>
          <w:tcPr>
            <w:tcW w:w="566" w:type="dxa"/>
            <w:vMerge w:val="restart"/>
            <w:vAlign w:val="center"/>
          </w:tcPr>
          <w:p w14:paraId="18EA8305" w14:textId="77777777" w:rsidR="008871F3" w:rsidRPr="006C0529" w:rsidRDefault="008871F3" w:rsidP="001F1619">
            <w:pPr>
              <w:tabs>
                <w:tab w:val="left" w:pos="1896"/>
              </w:tabs>
              <w:jc w:val="center"/>
              <w:rPr>
                <w:rFonts w:cstheme="minorHAnsi"/>
                <w:sz w:val="18"/>
                <w:szCs w:val="18"/>
              </w:rPr>
            </w:pPr>
            <w:r w:rsidRPr="006C0529">
              <w:rPr>
                <w:rFonts w:cstheme="minorHAnsi"/>
                <w:sz w:val="18"/>
                <w:szCs w:val="18"/>
              </w:rPr>
              <w:t>Item</w:t>
            </w:r>
          </w:p>
        </w:tc>
        <w:tc>
          <w:tcPr>
            <w:tcW w:w="7710" w:type="dxa"/>
            <w:gridSpan w:val="9"/>
            <w:vMerge w:val="restart"/>
          </w:tcPr>
          <w:p w14:paraId="77B10F02" w14:textId="77777777" w:rsidR="008871F3" w:rsidRPr="006C0529" w:rsidRDefault="008871F3" w:rsidP="005F36DE">
            <w:pPr>
              <w:tabs>
                <w:tab w:val="left" w:pos="1896"/>
              </w:tabs>
              <w:rPr>
                <w:rFonts w:cstheme="minorHAnsi"/>
                <w:sz w:val="18"/>
                <w:szCs w:val="18"/>
              </w:rPr>
            </w:pPr>
            <w:r w:rsidRPr="006C0529">
              <w:rPr>
                <w:rFonts w:cstheme="minorHAnsi"/>
                <w:sz w:val="18"/>
                <w:szCs w:val="18"/>
              </w:rPr>
              <w:t>Perguntas</w:t>
            </w:r>
          </w:p>
        </w:tc>
        <w:tc>
          <w:tcPr>
            <w:tcW w:w="713" w:type="dxa"/>
            <w:vMerge w:val="restart"/>
          </w:tcPr>
          <w:p w14:paraId="5E99C8C5" w14:textId="77777777" w:rsidR="008871F3" w:rsidRPr="006C0529" w:rsidRDefault="008871F3" w:rsidP="005F36DE">
            <w:pPr>
              <w:tabs>
                <w:tab w:val="left" w:pos="1896"/>
              </w:tabs>
              <w:rPr>
                <w:rFonts w:cstheme="minorHAnsi"/>
                <w:b/>
                <w:sz w:val="18"/>
                <w:szCs w:val="18"/>
              </w:rPr>
            </w:pPr>
            <w:r w:rsidRPr="006C0529">
              <w:rPr>
                <w:rFonts w:cstheme="minorHAnsi"/>
                <w:b/>
                <w:sz w:val="18"/>
                <w:szCs w:val="18"/>
              </w:rPr>
              <w:t>Titular</w:t>
            </w:r>
          </w:p>
        </w:tc>
        <w:tc>
          <w:tcPr>
            <w:tcW w:w="1699" w:type="dxa"/>
            <w:gridSpan w:val="5"/>
          </w:tcPr>
          <w:p w14:paraId="4CB80FF2" w14:textId="77777777" w:rsidR="008871F3" w:rsidRPr="006C0529" w:rsidRDefault="008871F3" w:rsidP="005F36DE">
            <w:pPr>
              <w:tabs>
                <w:tab w:val="left" w:pos="1896"/>
              </w:tabs>
              <w:rPr>
                <w:rFonts w:cstheme="minorHAnsi"/>
                <w:sz w:val="18"/>
                <w:szCs w:val="18"/>
              </w:rPr>
            </w:pPr>
            <w:r w:rsidRPr="006C0529">
              <w:rPr>
                <w:rFonts w:cstheme="minorHAnsi"/>
                <w:sz w:val="18"/>
                <w:szCs w:val="18"/>
              </w:rPr>
              <w:t xml:space="preserve">   Dependentes</w:t>
            </w:r>
          </w:p>
        </w:tc>
      </w:tr>
      <w:tr w:rsidR="008871F3" w:rsidRPr="006C0529" w14:paraId="3815D303" w14:textId="77777777" w:rsidTr="00875984">
        <w:trPr>
          <w:gridAfter w:val="1"/>
          <w:wAfter w:w="28" w:type="dxa"/>
          <w:trHeight w:val="105"/>
        </w:trPr>
        <w:tc>
          <w:tcPr>
            <w:tcW w:w="566" w:type="dxa"/>
            <w:vMerge/>
            <w:vAlign w:val="center"/>
          </w:tcPr>
          <w:p w14:paraId="19BD4D11" w14:textId="77777777" w:rsidR="008871F3" w:rsidRPr="006C0529" w:rsidRDefault="008871F3" w:rsidP="001F1619">
            <w:pPr>
              <w:tabs>
                <w:tab w:val="left" w:pos="1896"/>
              </w:tabs>
              <w:jc w:val="center"/>
              <w:rPr>
                <w:rFonts w:cstheme="minorHAnsi"/>
                <w:sz w:val="18"/>
                <w:szCs w:val="18"/>
              </w:rPr>
            </w:pPr>
          </w:p>
        </w:tc>
        <w:tc>
          <w:tcPr>
            <w:tcW w:w="7710" w:type="dxa"/>
            <w:gridSpan w:val="9"/>
            <w:vMerge/>
          </w:tcPr>
          <w:p w14:paraId="0E4257C0" w14:textId="77777777" w:rsidR="008871F3" w:rsidRPr="006C0529" w:rsidRDefault="008871F3" w:rsidP="005F36DE">
            <w:pPr>
              <w:tabs>
                <w:tab w:val="left" w:pos="1896"/>
              </w:tabs>
              <w:rPr>
                <w:rFonts w:cstheme="minorHAnsi"/>
                <w:sz w:val="18"/>
                <w:szCs w:val="18"/>
              </w:rPr>
            </w:pPr>
          </w:p>
        </w:tc>
        <w:tc>
          <w:tcPr>
            <w:tcW w:w="713" w:type="dxa"/>
            <w:vMerge/>
          </w:tcPr>
          <w:p w14:paraId="222D1AAC" w14:textId="77777777" w:rsidR="008871F3" w:rsidRPr="006C0529" w:rsidRDefault="008871F3" w:rsidP="005F36DE">
            <w:pPr>
              <w:tabs>
                <w:tab w:val="left" w:pos="1896"/>
              </w:tabs>
              <w:rPr>
                <w:rFonts w:cstheme="minorHAnsi"/>
                <w:sz w:val="18"/>
                <w:szCs w:val="18"/>
              </w:rPr>
            </w:pPr>
          </w:p>
        </w:tc>
        <w:tc>
          <w:tcPr>
            <w:tcW w:w="1699" w:type="dxa"/>
            <w:gridSpan w:val="5"/>
          </w:tcPr>
          <w:p w14:paraId="3764FB9F" w14:textId="078E9DE8" w:rsidR="008871F3" w:rsidRPr="006C0529" w:rsidRDefault="008871F3" w:rsidP="001F1619">
            <w:pPr>
              <w:tabs>
                <w:tab w:val="left" w:pos="1896"/>
              </w:tabs>
              <w:jc w:val="center"/>
              <w:rPr>
                <w:rFonts w:cstheme="minorHAnsi"/>
                <w:sz w:val="18"/>
                <w:szCs w:val="18"/>
              </w:rPr>
            </w:pPr>
            <w:r w:rsidRPr="006C0529">
              <w:rPr>
                <w:rFonts w:cstheme="minorHAnsi"/>
                <w:sz w:val="18"/>
                <w:szCs w:val="18"/>
              </w:rPr>
              <w:t xml:space="preserve">1       </w:t>
            </w:r>
            <w:r w:rsidR="001F1619">
              <w:rPr>
                <w:rFonts w:cstheme="minorHAnsi"/>
                <w:sz w:val="18"/>
                <w:szCs w:val="18"/>
              </w:rPr>
              <w:t xml:space="preserve">  </w:t>
            </w:r>
            <w:r w:rsidRPr="006C0529">
              <w:rPr>
                <w:rFonts w:cstheme="minorHAnsi"/>
                <w:sz w:val="18"/>
                <w:szCs w:val="18"/>
              </w:rPr>
              <w:t xml:space="preserve">2     </w:t>
            </w:r>
            <w:r w:rsidR="001F1619">
              <w:rPr>
                <w:rFonts w:cstheme="minorHAnsi"/>
                <w:sz w:val="18"/>
                <w:szCs w:val="18"/>
              </w:rPr>
              <w:t xml:space="preserve">  </w:t>
            </w:r>
            <w:r w:rsidRPr="006C0529">
              <w:rPr>
                <w:rFonts w:cstheme="minorHAnsi"/>
                <w:sz w:val="18"/>
                <w:szCs w:val="18"/>
              </w:rPr>
              <w:t xml:space="preserve">3      </w:t>
            </w:r>
            <w:r w:rsidR="001F1619">
              <w:rPr>
                <w:rFonts w:cstheme="minorHAnsi"/>
                <w:sz w:val="18"/>
                <w:szCs w:val="18"/>
              </w:rPr>
              <w:t xml:space="preserve"> </w:t>
            </w:r>
            <w:r w:rsidRPr="006C0529">
              <w:rPr>
                <w:rFonts w:cstheme="minorHAnsi"/>
                <w:sz w:val="18"/>
                <w:szCs w:val="18"/>
              </w:rPr>
              <w:t>4</w:t>
            </w:r>
          </w:p>
        </w:tc>
      </w:tr>
      <w:tr w:rsidR="008871F3" w:rsidRPr="006C0529" w14:paraId="4F038B27" w14:textId="77777777" w:rsidTr="00875984">
        <w:trPr>
          <w:gridAfter w:val="1"/>
          <w:wAfter w:w="28" w:type="dxa"/>
          <w:trHeight w:val="423"/>
        </w:trPr>
        <w:tc>
          <w:tcPr>
            <w:tcW w:w="566" w:type="dxa"/>
            <w:vAlign w:val="center"/>
          </w:tcPr>
          <w:p w14:paraId="384CE22C" w14:textId="77777777" w:rsidR="008871F3" w:rsidRPr="006C0529" w:rsidRDefault="008871F3" w:rsidP="001F1619">
            <w:pPr>
              <w:tabs>
                <w:tab w:val="left" w:pos="1896"/>
              </w:tabs>
              <w:jc w:val="center"/>
              <w:rPr>
                <w:rFonts w:cstheme="minorHAnsi"/>
                <w:sz w:val="18"/>
                <w:szCs w:val="18"/>
              </w:rPr>
            </w:pPr>
            <w:permStart w:id="1446465266" w:edGrp="everyone" w:colFirst="2" w:colLast="2"/>
            <w:permStart w:id="16599701" w:edGrp="everyone" w:colFirst="3" w:colLast="3"/>
            <w:permStart w:id="1646792349" w:edGrp="everyone" w:colFirst="4" w:colLast="4"/>
            <w:permStart w:id="1460430052" w:edGrp="everyone" w:colFirst="5" w:colLast="5"/>
            <w:permStart w:id="1228746713" w:edGrp="everyone" w:colFirst="6" w:colLast="6"/>
            <w:r w:rsidRPr="006C0529">
              <w:rPr>
                <w:rFonts w:cstheme="minorHAnsi"/>
                <w:sz w:val="18"/>
                <w:szCs w:val="18"/>
              </w:rPr>
              <w:t>1</w:t>
            </w:r>
          </w:p>
        </w:tc>
        <w:tc>
          <w:tcPr>
            <w:tcW w:w="7710" w:type="dxa"/>
            <w:gridSpan w:val="9"/>
          </w:tcPr>
          <w:p w14:paraId="788D81C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dos olhos (uso de óculos ou lentes, miopia, astigmatismo, estrabismo, catarata, doença de retina, ceratocone</w:t>
            </w:r>
            <w:r w:rsidR="00ED642C">
              <w:rPr>
                <w:rFonts w:cstheme="minorHAnsi"/>
                <w:sz w:val="18"/>
                <w:szCs w:val="18"/>
              </w:rPr>
              <w:t xml:space="preserve"> </w:t>
            </w:r>
            <w:r w:rsidRPr="006C0529">
              <w:rPr>
                <w:rFonts w:cstheme="minorHAnsi"/>
                <w:sz w:val="18"/>
                <w:szCs w:val="18"/>
              </w:rPr>
              <w:t>e outros)?</w:t>
            </w:r>
          </w:p>
        </w:tc>
        <w:tc>
          <w:tcPr>
            <w:tcW w:w="713" w:type="dxa"/>
            <w:vAlign w:val="center"/>
          </w:tcPr>
          <w:p w14:paraId="67B8C0A7" w14:textId="3D3C9E9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35C3AF32" w14:textId="5A16B08C"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2F24D38D" w14:textId="39155113"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32D49F84" w14:textId="405CDE8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21F855E2" w14:textId="74AF43F3"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5CE9F4F8" w14:textId="77777777" w:rsidTr="00875984">
        <w:trPr>
          <w:gridAfter w:val="1"/>
          <w:wAfter w:w="28" w:type="dxa"/>
          <w:trHeight w:val="423"/>
        </w:trPr>
        <w:tc>
          <w:tcPr>
            <w:tcW w:w="566" w:type="dxa"/>
            <w:vAlign w:val="center"/>
          </w:tcPr>
          <w:p w14:paraId="55FE3F04" w14:textId="77777777" w:rsidR="008871F3" w:rsidRPr="006C0529" w:rsidRDefault="008871F3" w:rsidP="001F1619">
            <w:pPr>
              <w:tabs>
                <w:tab w:val="left" w:pos="1896"/>
              </w:tabs>
              <w:jc w:val="center"/>
              <w:rPr>
                <w:rFonts w:cstheme="minorHAnsi"/>
                <w:sz w:val="18"/>
                <w:szCs w:val="18"/>
              </w:rPr>
            </w:pPr>
            <w:permStart w:id="1564571444" w:edGrp="everyone" w:colFirst="2" w:colLast="2"/>
            <w:permStart w:id="684804164" w:edGrp="everyone" w:colFirst="3" w:colLast="3"/>
            <w:permStart w:id="820648198" w:edGrp="everyone" w:colFirst="4" w:colLast="4"/>
            <w:permStart w:id="441202188" w:edGrp="everyone" w:colFirst="5" w:colLast="5"/>
            <w:permStart w:id="73669596" w:edGrp="everyone" w:colFirst="6" w:colLast="6"/>
            <w:permEnd w:id="1446465266"/>
            <w:permEnd w:id="16599701"/>
            <w:permEnd w:id="1646792349"/>
            <w:permEnd w:id="1460430052"/>
            <w:permEnd w:id="1228746713"/>
            <w:r w:rsidRPr="006C0529">
              <w:rPr>
                <w:rFonts w:cstheme="minorHAnsi"/>
                <w:sz w:val="18"/>
                <w:szCs w:val="18"/>
              </w:rPr>
              <w:t>2</w:t>
            </w:r>
          </w:p>
        </w:tc>
        <w:tc>
          <w:tcPr>
            <w:tcW w:w="7710" w:type="dxa"/>
            <w:gridSpan w:val="9"/>
          </w:tcPr>
          <w:p w14:paraId="15C4733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da audição, do ouvido, do nariz ou da garganta (surdez, aparelho auditivo, rinite, sinusite, amigdalite, desvio de septo ou outro)?</w:t>
            </w:r>
          </w:p>
        </w:tc>
        <w:tc>
          <w:tcPr>
            <w:tcW w:w="713" w:type="dxa"/>
            <w:vAlign w:val="center"/>
          </w:tcPr>
          <w:p w14:paraId="2C84DB00" w14:textId="7C6EAF0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7FD2568E" w14:textId="337FD1B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434F7155" w14:textId="6A5424D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59BBAB82" w14:textId="7CF7A6F3"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0FAF8E12" w14:textId="514E9884"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712021D0" w14:textId="77777777" w:rsidTr="00875984">
        <w:trPr>
          <w:gridAfter w:val="1"/>
          <w:wAfter w:w="28" w:type="dxa"/>
          <w:trHeight w:val="642"/>
        </w:trPr>
        <w:tc>
          <w:tcPr>
            <w:tcW w:w="566" w:type="dxa"/>
            <w:vAlign w:val="center"/>
          </w:tcPr>
          <w:p w14:paraId="1667C349" w14:textId="77777777" w:rsidR="008871F3" w:rsidRPr="006C0529" w:rsidRDefault="008871F3" w:rsidP="001F1619">
            <w:pPr>
              <w:tabs>
                <w:tab w:val="left" w:pos="1896"/>
              </w:tabs>
              <w:jc w:val="center"/>
              <w:rPr>
                <w:rFonts w:cstheme="minorHAnsi"/>
                <w:sz w:val="18"/>
                <w:szCs w:val="18"/>
              </w:rPr>
            </w:pPr>
            <w:permStart w:id="1125261258" w:edGrp="everyone" w:colFirst="2" w:colLast="2"/>
            <w:permStart w:id="781141434" w:edGrp="everyone" w:colFirst="3" w:colLast="3"/>
            <w:permStart w:id="815819770" w:edGrp="everyone" w:colFirst="4" w:colLast="4"/>
            <w:permStart w:id="169554096" w:edGrp="everyone" w:colFirst="5" w:colLast="5"/>
            <w:permStart w:id="1455511122" w:edGrp="everyone" w:colFirst="6" w:colLast="6"/>
            <w:permEnd w:id="1564571444"/>
            <w:permEnd w:id="684804164"/>
            <w:permEnd w:id="820648198"/>
            <w:permEnd w:id="441202188"/>
            <w:permEnd w:id="73669596"/>
            <w:r w:rsidRPr="006C0529">
              <w:rPr>
                <w:rFonts w:cstheme="minorHAnsi"/>
                <w:sz w:val="18"/>
                <w:szCs w:val="18"/>
              </w:rPr>
              <w:t>3</w:t>
            </w:r>
          </w:p>
        </w:tc>
        <w:tc>
          <w:tcPr>
            <w:tcW w:w="7710" w:type="dxa"/>
            <w:gridSpan w:val="9"/>
          </w:tcPr>
          <w:p w14:paraId="25BB7E4B"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cérebro, do sistema nervoso ou doença psiquiátrica (convulsão, derrame, AVC, aneurisma, paralisia cerebral, paralisia de algum membro, lesão de medula, epilepsia, Parkinson, Alzheimer, depressão, esquizofrenia e outros)?</w:t>
            </w:r>
          </w:p>
        </w:tc>
        <w:tc>
          <w:tcPr>
            <w:tcW w:w="713" w:type="dxa"/>
            <w:vAlign w:val="center"/>
          </w:tcPr>
          <w:p w14:paraId="24E8D49F" w14:textId="7952E6D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13319548" w14:textId="499E023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7038A380" w14:textId="126290A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47E5561E" w14:textId="21B3E28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4425970A" w14:textId="135A839B"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35C25BED" w14:textId="77777777" w:rsidTr="00875984">
        <w:trPr>
          <w:gridAfter w:val="1"/>
          <w:wAfter w:w="28" w:type="dxa"/>
          <w:trHeight w:val="628"/>
        </w:trPr>
        <w:tc>
          <w:tcPr>
            <w:tcW w:w="566" w:type="dxa"/>
            <w:vAlign w:val="center"/>
          </w:tcPr>
          <w:p w14:paraId="78BE17D4" w14:textId="77777777" w:rsidR="008871F3" w:rsidRPr="006C0529" w:rsidRDefault="008871F3" w:rsidP="001F1619">
            <w:pPr>
              <w:tabs>
                <w:tab w:val="left" w:pos="1896"/>
              </w:tabs>
              <w:jc w:val="center"/>
              <w:rPr>
                <w:rFonts w:cstheme="minorHAnsi"/>
                <w:sz w:val="18"/>
                <w:szCs w:val="18"/>
              </w:rPr>
            </w:pPr>
            <w:permStart w:id="1987933441" w:edGrp="everyone" w:colFirst="2" w:colLast="2"/>
            <w:permStart w:id="1476226611" w:edGrp="everyone" w:colFirst="3" w:colLast="3"/>
            <w:permStart w:id="2035895100" w:edGrp="everyone" w:colFirst="4" w:colLast="4"/>
            <w:permStart w:id="478355725" w:edGrp="everyone" w:colFirst="5" w:colLast="5"/>
            <w:permStart w:id="765135082" w:edGrp="everyone" w:colFirst="6" w:colLast="6"/>
            <w:permEnd w:id="1125261258"/>
            <w:permEnd w:id="781141434"/>
            <w:permEnd w:id="815819770"/>
            <w:permEnd w:id="169554096"/>
            <w:permEnd w:id="1455511122"/>
            <w:r w:rsidRPr="006C0529">
              <w:rPr>
                <w:rFonts w:cstheme="minorHAnsi"/>
                <w:sz w:val="18"/>
                <w:szCs w:val="18"/>
              </w:rPr>
              <w:t>4</w:t>
            </w:r>
          </w:p>
        </w:tc>
        <w:tc>
          <w:tcPr>
            <w:tcW w:w="7710" w:type="dxa"/>
            <w:gridSpan w:val="9"/>
          </w:tcPr>
          <w:p w14:paraId="2FA5162E" w14:textId="2CC27083"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coração (pressão alta, angina, infarto, arritmia, aneurisma, coração dilatado, marca-passo, sopro, stent</w:t>
            </w:r>
            <w:r w:rsidR="001F1619">
              <w:rPr>
                <w:rFonts w:cstheme="minorHAnsi"/>
                <w:sz w:val="18"/>
                <w:szCs w:val="18"/>
              </w:rPr>
              <w:t xml:space="preserve"> </w:t>
            </w:r>
            <w:r w:rsidRPr="006C0529">
              <w:rPr>
                <w:rFonts w:cstheme="minorHAnsi"/>
                <w:sz w:val="18"/>
                <w:szCs w:val="18"/>
              </w:rPr>
              <w:t>, ponte de safena, Chagas,</w:t>
            </w:r>
            <w:r w:rsidR="001F1619">
              <w:rPr>
                <w:rFonts w:cstheme="minorHAnsi"/>
                <w:sz w:val="18"/>
                <w:szCs w:val="18"/>
              </w:rPr>
              <w:t xml:space="preserve"> </w:t>
            </w:r>
            <w:r w:rsidRPr="006C0529">
              <w:rPr>
                <w:rFonts w:cstheme="minorHAnsi"/>
                <w:sz w:val="18"/>
                <w:szCs w:val="18"/>
              </w:rPr>
              <w:t>reumática e outras)? ou cirurgia cardíaca?</w:t>
            </w:r>
            <w:r w:rsidR="001F1619">
              <w:rPr>
                <w:rFonts w:cstheme="minorHAnsi"/>
                <w:sz w:val="18"/>
                <w:szCs w:val="18"/>
              </w:rPr>
              <w:t xml:space="preserve"> </w:t>
            </w:r>
            <w:r w:rsidRPr="006C0529">
              <w:rPr>
                <w:rFonts w:cstheme="minorHAnsi"/>
                <w:sz w:val="18"/>
                <w:szCs w:val="18"/>
              </w:rPr>
              <w:t>Tem varizes ou algum problema de circulação nas pernas?</w:t>
            </w:r>
          </w:p>
        </w:tc>
        <w:tc>
          <w:tcPr>
            <w:tcW w:w="713" w:type="dxa"/>
            <w:vAlign w:val="center"/>
          </w:tcPr>
          <w:p w14:paraId="6B50A76B" w14:textId="425E8D55" w:rsidR="008871F3" w:rsidRPr="001F1619" w:rsidRDefault="001F1619" w:rsidP="001F1619">
            <w:pPr>
              <w:tabs>
                <w:tab w:val="left" w:pos="1896"/>
              </w:tabs>
            </w:pPr>
            <w:r>
              <w:rPr>
                <w:rFonts w:cstheme="minorHAnsi"/>
                <w:sz w:val="18"/>
                <w:szCs w:val="18"/>
              </w:rPr>
              <w:t xml:space="preserve">   </w:t>
            </w:r>
          </w:p>
        </w:tc>
        <w:tc>
          <w:tcPr>
            <w:tcW w:w="485" w:type="dxa"/>
            <w:gridSpan w:val="2"/>
            <w:vAlign w:val="center"/>
          </w:tcPr>
          <w:p w14:paraId="1033A35E" w14:textId="6ABF6E6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280F0B6A" w14:textId="5BF6493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6435B92C" w14:textId="180EE046"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7C0DBAC0" w14:textId="0DB52A20"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619F57CF" w14:textId="77777777" w:rsidTr="00875984">
        <w:trPr>
          <w:gridAfter w:val="1"/>
          <w:wAfter w:w="28" w:type="dxa"/>
          <w:trHeight w:val="385"/>
        </w:trPr>
        <w:tc>
          <w:tcPr>
            <w:tcW w:w="566" w:type="dxa"/>
            <w:vAlign w:val="center"/>
          </w:tcPr>
          <w:p w14:paraId="7C4D5674" w14:textId="77777777" w:rsidR="008871F3" w:rsidRPr="006C0529" w:rsidRDefault="008871F3" w:rsidP="001F1619">
            <w:pPr>
              <w:tabs>
                <w:tab w:val="left" w:pos="1896"/>
              </w:tabs>
              <w:jc w:val="center"/>
              <w:rPr>
                <w:rFonts w:cstheme="minorHAnsi"/>
                <w:sz w:val="18"/>
                <w:szCs w:val="18"/>
              </w:rPr>
            </w:pPr>
            <w:permStart w:id="864181004" w:edGrp="everyone" w:colFirst="2" w:colLast="2"/>
            <w:permStart w:id="1300318097" w:edGrp="everyone" w:colFirst="3" w:colLast="3"/>
            <w:permStart w:id="258219166" w:edGrp="everyone" w:colFirst="4" w:colLast="4"/>
            <w:permStart w:id="1098454025" w:edGrp="everyone" w:colFirst="5" w:colLast="5"/>
            <w:permStart w:id="1207832655" w:edGrp="everyone" w:colFirst="6" w:colLast="6"/>
            <w:permEnd w:id="1987933441"/>
            <w:permEnd w:id="1476226611"/>
            <w:permEnd w:id="2035895100"/>
            <w:permEnd w:id="478355725"/>
            <w:permEnd w:id="765135082"/>
            <w:r w:rsidRPr="006C0529">
              <w:rPr>
                <w:rFonts w:cstheme="minorHAnsi"/>
                <w:sz w:val="18"/>
                <w:szCs w:val="18"/>
              </w:rPr>
              <w:t>5</w:t>
            </w:r>
          </w:p>
        </w:tc>
        <w:tc>
          <w:tcPr>
            <w:tcW w:w="7710" w:type="dxa"/>
            <w:gridSpan w:val="9"/>
          </w:tcPr>
          <w:p w14:paraId="3DFAABA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 xml:space="preserve"> Alguma doença respiratória ou do pulmão? (asma, bronquite, enfisema, tuberculose, e outras)?</w:t>
            </w:r>
          </w:p>
        </w:tc>
        <w:tc>
          <w:tcPr>
            <w:tcW w:w="713" w:type="dxa"/>
            <w:vAlign w:val="center"/>
          </w:tcPr>
          <w:p w14:paraId="54982E43" w14:textId="502EF22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6D339F32" w14:textId="3943FC7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706F3FB7" w14:textId="056DAF9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76EC47BD" w14:textId="63793E1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61890C07" w14:textId="6565B302"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5D10EE3C" w14:textId="77777777" w:rsidTr="00875984">
        <w:trPr>
          <w:gridAfter w:val="1"/>
          <w:wAfter w:w="28" w:type="dxa"/>
          <w:trHeight w:val="423"/>
        </w:trPr>
        <w:tc>
          <w:tcPr>
            <w:tcW w:w="566" w:type="dxa"/>
            <w:vAlign w:val="center"/>
          </w:tcPr>
          <w:p w14:paraId="38F89649" w14:textId="77777777" w:rsidR="008871F3" w:rsidRPr="006C0529" w:rsidRDefault="008871F3" w:rsidP="001F1619">
            <w:pPr>
              <w:tabs>
                <w:tab w:val="left" w:pos="1896"/>
              </w:tabs>
              <w:jc w:val="center"/>
              <w:rPr>
                <w:rFonts w:cstheme="minorHAnsi"/>
                <w:sz w:val="18"/>
                <w:szCs w:val="18"/>
              </w:rPr>
            </w:pPr>
            <w:permStart w:id="430184626" w:edGrp="everyone" w:colFirst="2" w:colLast="2"/>
            <w:permStart w:id="471425504" w:edGrp="everyone" w:colFirst="3" w:colLast="3"/>
            <w:permStart w:id="1175072619" w:edGrp="everyone" w:colFirst="4" w:colLast="4"/>
            <w:permStart w:id="1571497461" w:edGrp="everyone" w:colFirst="5" w:colLast="5"/>
            <w:permStart w:id="1241529109" w:edGrp="everyone" w:colFirst="6" w:colLast="6"/>
            <w:permEnd w:id="864181004"/>
            <w:permEnd w:id="1300318097"/>
            <w:permEnd w:id="258219166"/>
            <w:permEnd w:id="1098454025"/>
            <w:permEnd w:id="1207832655"/>
            <w:r w:rsidRPr="006C0529">
              <w:rPr>
                <w:rFonts w:cstheme="minorHAnsi"/>
                <w:sz w:val="18"/>
                <w:szCs w:val="18"/>
              </w:rPr>
              <w:t>6</w:t>
            </w:r>
          </w:p>
        </w:tc>
        <w:tc>
          <w:tcPr>
            <w:tcW w:w="7710" w:type="dxa"/>
            <w:gridSpan w:val="9"/>
          </w:tcPr>
          <w:p w14:paraId="33AA528D"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dos rins ou da bexiga (cálculo renal, insuficiência renal, diálise, infecção de urina de repetição, incontinência ou perda de urina, sangramento nódulo ou tumor de rim e outras)?</w:t>
            </w:r>
          </w:p>
        </w:tc>
        <w:tc>
          <w:tcPr>
            <w:tcW w:w="713" w:type="dxa"/>
            <w:vAlign w:val="center"/>
          </w:tcPr>
          <w:p w14:paraId="282DB182" w14:textId="3D99CBDF"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7BFF8A3C" w14:textId="0A4615B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156720FA" w14:textId="0DE42BB6"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3068CFFE" w14:textId="14826C8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40000D74" w14:textId="246244C2"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1301B7CA" w14:textId="77777777" w:rsidTr="00875984">
        <w:trPr>
          <w:gridAfter w:val="1"/>
          <w:wAfter w:w="28" w:type="dxa"/>
          <w:trHeight w:val="642"/>
        </w:trPr>
        <w:tc>
          <w:tcPr>
            <w:tcW w:w="566" w:type="dxa"/>
            <w:vAlign w:val="center"/>
          </w:tcPr>
          <w:p w14:paraId="6D905E7E" w14:textId="77777777" w:rsidR="008871F3" w:rsidRPr="006C0529" w:rsidRDefault="008871F3" w:rsidP="001F1619">
            <w:pPr>
              <w:tabs>
                <w:tab w:val="left" w:pos="1896"/>
              </w:tabs>
              <w:jc w:val="center"/>
              <w:rPr>
                <w:rFonts w:cstheme="minorHAnsi"/>
                <w:sz w:val="18"/>
                <w:szCs w:val="18"/>
              </w:rPr>
            </w:pPr>
            <w:permStart w:id="1663251995" w:edGrp="everyone" w:colFirst="2" w:colLast="2"/>
            <w:permStart w:id="1116539352" w:edGrp="everyone" w:colFirst="3" w:colLast="3"/>
            <w:permStart w:id="1496473354" w:edGrp="everyone" w:colFirst="4" w:colLast="4"/>
            <w:permStart w:id="613685089" w:edGrp="everyone" w:colFirst="5" w:colLast="5"/>
            <w:permStart w:id="967932520" w:edGrp="everyone" w:colFirst="6" w:colLast="6"/>
            <w:permEnd w:id="430184626"/>
            <w:permEnd w:id="471425504"/>
            <w:permEnd w:id="1175072619"/>
            <w:permEnd w:id="1571497461"/>
            <w:permEnd w:id="1241529109"/>
            <w:r w:rsidRPr="006C0529">
              <w:rPr>
                <w:rFonts w:cstheme="minorHAnsi"/>
                <w:sz w:val="18"/>
                <w:szCs w:val="18"/>
              </w:rPr>
              <w:t>7</w:t>
            </w:r>
          </w:p>
        </w:tc>
        <w:tc>
          <w:tcPr>
            <w:tcW w:w="7710" w:type="dxa"/>
            <w:gridSpan w:val="9"/>
          </w:tcPr>
          <w:p w14:paraId="5685FACA"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da mama, genital ou sistema reprodutor feminino (cisto ou tumor de ovário, ovário policístico, cisto de mama, tumor ou nódulo de mama, câncer de mama, mioma, sangramento vaginal, câncer de colo de útero, bexiga caída, infertilidade e outras)?</w:t>
            </w:r>
          </w:p>
        </w:tc>
        <w:tc>
          <w:tcPr>
            <w:tcW w:w="713" w:type="dxa"/>
            <w:vAlign w:val="center"/>
          </w:tcPr>
          <w:p w14:paraId="6CF2EA53" w14:textId="1D0E031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3E147547" w14:textId="64A1B12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31E3F9D6" w14:textId="5C0383C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11F466CE" w14:textId="2F406D1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68189B11" w14:textId="0B3E5A88"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42AA3289" w14:textId="77777777" w:rsidTr="00875984">
        <w:trPr>
          <w:gridAfter w:val="1"/>
          <w:wAfter w:w="28" w:type="dxa"/>
          <w:trHeight w:val="642"/>
        </w:trPr>
        <w:tc>
          <w:tcPr>
            <w:tcW w:w="566" w:type="dxa"/>
            <w:vAlign w:val="center"/>
          </w:tcPr>
          <w:p w14:paraId="43F48757" w14:textId="77777777" w:rsidR="008871F3" w:rsidRPr="006C0529" w:rsidRDefault="008871F3" w:rsidP="001F1619">
            <w:pPr>
              <w:tabs>
                <w:tab w:val="left" w:pos="1896"/>
              </w:tabs>
              <w:jc w:val="center"/>
              <w:rPr>
                <w:rFonts w:cstheme="minorHAnsi"/>
                <w:sz w:val="18"/>
                <w:szCs w:val="18"/>
              </w:rPr>
            </w:pPr>
            <w:permStart w:id="1103066918" w:edGrp="everyone" w:colFirst="2" w:colLast="2"/>
            <w:permStart w:id="1655376221" w:edGrp="everyone" w:colFirst="3" w:colLast="3"/>
            <w:permStart w:id="796657608" w:edGrp="everyone" w:colFirst="4" w:colLast="4"/>
            <w:permStart w:id="375287238" w:edGrp="everyone" w:colFirst="5" w:colLast="5"/>
            <w:permStart w:id="176441545" w:edGrp="everyone" w:colFirst="6" w:colLast="6"/>
            <w:permEnd w:id="1663251995"/>
            <w:permEnd w:id="1116539352"/>
            <w:permEnd w:id="1496473354"/>
            <w:permEnd w:id="613685089"/>
            <w:permEnd w:id="967932520"/>
            <w:r w:rsidRPr="006C0529">
              <w:rPr>
                <w:rFonts w:cstheme="minorHAnsi"/>
                <w:sz w:val="18"/>
                <w:szCs w:val="18"/>
              </w:rPr>
              <w:t>8</w:t>
            </w:r>
          </w:p>
        </w:tc>
        <w:tc>
          <w:tcPr>
            <w:tcW w:w="7710" w:type="dxa"/>
            <w:gridSpan w:val="9"/>
          </w:tcPr>
          <w:p w14:paraId="16F8EEF9"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genital ou sistema reprodutor masculino (ginecomastia, doença de próstata, hiperplasia ou inchaço da próstata, estreitamento da uretra, fimose, hidrocele, varicocele, impotência sexual, doença dos testículos, infertilidade e outros)?</w:t>
            </w:r>
          </w:p>
        </w:tc>
        <w:tc>
          <w:tcPr>
            <w:tcW w:w="713" w:type="dxa"/>
            <w:vAlign w:val="center"/>
          </w:tcPr>
          <w:p w14:paraId="66F47C2E" w14:textId="1E68298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4C4CD39E" w14:textId="4C54A93F"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3A5F253F" w14:textId="7AEFC91E"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6F24BB59" w14:textId="4805DCBF"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6F3440E3" w14:textId="64717CAA"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5CC1ADD0" w14:textId="77777777" w:rsidTr="00875984">
        <w:trPr>
          <w:gridAfter w:val="1"/>
          <w:wAfter w:w="28" w:type="dxa"/>
          <w:trHeight w:val="628"/>
        </w:trPr>
        <w:tc>
          <w:tcPr>
            <w:tcW w:w="566" w:type="dxa"/>
            <w:vAlign w:val="center"/>
          </w:tcPr>
          <w:p w14:paraId="1661852B" w14:textId="77777777" w:rsidR="008871F3" w:rsidRPr="006C0529" w:rsidRDefault="008871F3" w:rsidP="001F1619">
            <w:pPr>
              <w:tabs>
                <w:tab w:val="left" w:pos="1896"/>
              </w:tabs>
              <w:jc w:val="center"/>
              <w:rPr>
                <w:rFonts w:cstheme="minorHAnsi"/>
                <w:sz w:val="18"/>
                <w:szCs w:val="18"/>
              </w:rPr>
            </w:pPr>
            <w:permStart w:id="997141574" w:edGrp="everyone" w:colFirst="2" w:colLast="2"/>
            <w:permStart w:id="1171801711" w:edGrp="everyone" w:colFirst="3" w:colLast="3"/>
            <w:permStart w:id="1390886057" w:edGrp="everyone" w:colFirst="4" w:colLast="4"/>
            <w:permStart w:id="1994471463" w:edGrp="everyone" w:colFirst="5" w:colLast="5"/>
            <w:permStart w:id="1012757209" w:edGrp="everyone" w:colFirst="6" w:colLast="6"/>
            <w:permEnd w:id="1103066918"/>
            <w:permEnd w:id="1655376221"/>
            <w:permEnd w:id="796657608"/>
            <w:permEnd w:id="375287238"/>
            <w:permEnd w:id="176441545"/>
            <w:r w:rsidRPr="006C0529">
              <w:rPr>
                <w:rFonts w:cstheme="minorHAnsi"/>
                <w:sz w:val="18"/>
                <w:szCs w:val="18"/>
              </w:rPr>
              <w:t>9</w:t>
            </w:r>
          </w:p>
        </w:tc>
        <w:tc>
          <w:tcPr>
            <w:tcW w:w="7710" w:type="dxa"/>
            <w:gridSpan w:val="9"/>
          </w:tcPr>
          <w:p w14:paraId="363E7C77"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sangue, reumatismo, doença imunológica, do colágeno ou autoimune (anemia, anemia falciforme, leucemia, linfoma,  HIV ou AIDS, Chagas, lúpus, esclerose múltipla, artrite reumatoide, psoríase, doença da coagulação febre reumática e outras)?</w:t>
            </w:r>
          </w:p>
        </w:tc>
        <w:tc>
          <w:tcPr>
            <w:tcW w:w="713" w:type="dxa"/>
            <w:vAlign w:val="center"/>
          </w:tcPr>
          <w:p w14:paraId="1639C3C4" w14:textId="5921F56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4117E436" w14:textId="4747869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4C9AB353" w14:textId="3F3BF9E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65DE4A78" w14:textId="258C8EF6"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1BDBDD33" w14:textId="54DCA1AA"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08B414BA" w14:textId="77777777" w:rsidTr="00875984">
        <w:trPr>
          <w:gridAfter w:val="1"/>
          <w:wAfter w:w="28" w:type="dxa"/>
          <w:trHeight w:val="423"/>
        </w:trPr>
        <w:tc>
          <w:tcPr>
            <w:tcW w:w="566" w:type="dxa"/>
            <w:vAlign w:val="center"/>
          </w:tcPr>
          <w:p w14:paraId="0D35FEEC" w14:textId="77777777" w:rsidR="008871F3" w:rsidRPr="006C0529" w:rsidRDefault="008871F3" w:rsidP="001F1619">
            <w:pPr>
              <w:tabs>
                <w:tab w:val="left" w:pos="1896"/>
              </w:tabs>
              <w:jc w:val="center"/>
              <w:rPr>
                <w:rFonts w:cstheme="minorHAnsi"/>
                <w:sz w:val="18"/>
                <w:szCs w:val="18"/>
              </w:rPr>
            </w:pPr>
            <w:permStart w:id="529074210" w:edGrp="everyone" w:colFirst="2" w:colLast="2"/>
            <w:permStart w:id="1277853042" w:edGrp="everyone" w:colFirst="3" w:colLast="3"/>
            <w:permStart w:id="1638153295" w:edGrp="everyone" w:colFirst="4" w:colLast="4"/>
            <w:permStart w:id="1779109607" w:edGrp="everyone" w:colFirst="5" w:colLast="5"/>
            <w:permStart w:id="101279190" w:edGrp="everyone" w:colFirst="6" w:colLast="6"/>
            <w:permEnd w:id="997141574"/>
            <w:permEnd w:id="1171801711"/>
            <w:permEnd w:id="1390886057"/>
            <w:permEnd w:id="1994471463"/>
            <w:permEnd w:id="1012757209"/>
            <w:r w:rsidRPr="006C0529">
              <w:rPr>
                <w:rFonts w:cstheme="minorHAnsi"/>
                <w:sz w:val="18"/>
                <w:szCs w:val="18"/>
              </w:rPr>
              <w:t>10</w:t>
            </w:r>
          </w:p>
        </w:tc>
        <w:tc>
          <w:tcPr>
            <w:tcW w:w="7710" w:type="dxa"/>
            <w:gridSpan w:val="9"/>
          </w:tcPr>
          <w:p w14:paraId="6B816EF6" w14:textId="3A631301"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 sistema digestivo (hérnias, gastrite, pedra na vesícula, doença do intestino, doença de Crohn</w:t>
            </w:r>
            <w:r w:rsidR="001F1619">
              <w:rPr>
                <w:rFonts w:cstheme="minorHAnsi"/>
                <w:sz w:val="18"/>
                <w:szCs w:val="18"/>
              </w:rPr>
              <w:t xml:space="preserve"> </w:t>
            </w:r>
            <w:r w:rsidRPr="006C0529">
              <w:rPr>
                <w:rFonts w:cstheme="minorHAnsi"/>
                <w:sz w:val="18"/>
                <w:szCs w:val="18"/>
              </w:rPr>
              <w:t xml:space="preserve">, colites, hepatites, cirrose, outras doenças </w:t>
            </w:r>
            <w:r w:rsidR="001635CC" w:rsidRPr="006C0529">
              <w:rPr>
                <w:rFonts w:cstheme="minorHAnsi"/>
                <w:sz w:val="18"/>
                <w:szCs w:val="18"/>
              </w:rPr>
              <w:t>?</w:t>
            </w:r>
          </w:p>
        </w:tc>
        <w:tc>
          <w:tcPr>
            <w:tcW w:w="713" w:type="dxa"/>
            <w:vAlign w:val="center"/>
          </w:tcPr>
          <w:p w14:paraId="5F8ABB4B" w14:textId="06D0EDD4"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684003AF" w14:textId="5D0B569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7ADA4FCD" w14:textId="1F87FE8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243455A6" w14:textId="09D41D3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06C6839F" w14:textId="4B06546D"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41C0C647" w14:textId="77777777" w:rsidTr="00875984">
        <w:trPr>
          <w:gridAfter w:val="1"/>
          <w:wAfter w:w="28" w:type="dxa"/>
          <w:trHeight w:val="423"/>
        </w:trPr>
        <w:tc>
          <w:tcPr>
            <w:tcW w:w="566" w:type="dxa"/>
            <w:vAlign w:val="center"/>
          </w:tcPr>
          <w:p w14:paraId="7F8BCC41" w14:textId="77777777" w:rsidR="008871F3" w:rsidRPr="006C0529" w:rsidRDefault="008871F3" w:rsidP="001F1619">
            <w:pPr>
              <w:tabs>
                <w:tab w:val="left" w:pos="1896"/>
              </w:tabs>
              <w:jc w:val="center"/>
              <w:rPr>
                <w:rFonts w:cstheme="minorHAnsi"/>
                <w:sz w:val="18"/>
                <w:szCs w:val="18"/>
              </w:rPr>
            </w:pPr>
            <w:permStart w:id="1519199666" w:edGrp="everyone" w:colFirst="2" w:colLast="2"/>
            <w:permStart w:id="1862675174" w:edGrp="everyone" w:colFirst="3" w:colLast="3"/>
            <w:permStart w:id="1610484962" w:edGrp="everyone" w:colFirst="4" w:colLast="4"/>
            <w:permStart w:id="1304714971" w:edGrp="everyone" w:colFirst="5" w:colLast="5"/>
            <w:permStart w:id="76164892" w:edGrp="everyone" w:colFirst="6" w:colLast="6"/>
            <w:permEnd w:id="529074210"/>
            <w:permEnd w:id="1277853042"/>
            <w:permEnd w:id="1638153295"/>
            <w:permEnd w:id="1779109607"/>
            <w:permEnd w:id="101279190"/>
            <w:r w:rsidRPr="006C0529">
              <w:rPr>
                <w:rFonts w:cstheme="minorHAnsi"/>
                <w:sz w:val="18"/>
                <w:szCs w:val="18"/>
              </w:rPr>
              <w:t>11</w:t>
            </w:r>
          </w:p>
        </w:tc>
        <w:tc>
          <w:tcPr>
            <w:tcW w:w="7710" w:type="dxa"/>
            <w:gridSpan w:val="9"/>
          </w:tcPr>
          <w:p w14:paraId="3127CBA8"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Tem obesidade ou sobrepeso? Tem diabetes, doença da tireoide, outra doença endócrina ou do metabolismo? Alguma doença de crescimento?</w:t>
            </w:r>
          </w:p>
        </w:tc>
        <w:tc>
          <w:tcPr>
            <w:tcW w:w="713" w:type="dxa"/>
            <w:vAlign w:val="center"/>
          </w:tcPr>
          <w:p w14:paraId="5EBCB130" w14:textId="600FCC6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07E67162" w14:textId="47AF87E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2E986224" w14:textId="2211CA3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26F9D8FE" w14:textId="254DEF3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5A0660EA" w14:textId="0B514E7B"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6006171E" w14:textId="77777777" w:rsidTr="00875984">
        <w:trPr>
          <w:gridAfter w:val="1"/>
          <w:wAfter w:w="28" w:type="dxa"/>
          <w:trHeight w:val="423"/>
        </w:trPr>
        <w:tc>
          <w:tcPr>
            <w:tcW w:w="566" w:type="dxa"/>
            <w:vAlign w:val="center"/>
          </w:tcPr>
          <w:p w14:paraId="1B836065" w14:textId="77777777" w:rsidR="008871F3" w:rsidRPr="006C0529" w:rsidRDefault="008871F3" w:rsidP="001F1619">
            <w:pPr>
              <w:tabs>
                <w:tab w:val="left" w:pos="1896"/>
              </w:tabs>
              <w:jc w:val="center"/>
              <w:rPr>
                <w:rFonts w:cstheme="minorHAnsi"/>
                <w:sz w:val="18"/>
                <w:szCs w:val="18"/>
              </w:rPr>
            </w:pPr>
            <w:permStart w:id="522868525" w:edGrp="everyone" w:colFirst="2" w:colLast="2"/>
            <w:permStart w:id="1213220773" w:edGrp="everyone" w:colFirst="3" w:colLast="3"/>
            <w:permStart w:id="885683115" w:edGrp="everyone" w:colFirst="4" w:colLast="4"/>
            <w:permStart w:id="1437952953" w:edGrp="everyone" w:colFirst="5" w:colLast="5"/>
            <w:permStart w:id="1575371325" w:edGrp="everyone" w:colFirst="6" w:colLast="6"/>
            <w:permEnd w:id="1519199666"/>
            <w:permEnd w:id="1862675174"/>
            <w:permEnd w:id="1610484962"/>
            <w:permEnd w:id="1304714971"/>
            <w:permEnd w:id="76164892"/>
            <w:r w:rsidRPr="006C0529">
              <w:rPr>
                <w:rFonts w:cstheme="minorHAnsi"/>
                <w:sz w:val="18"/>
                <w:szCs w:val="18"/>
              </w:rPr>
              <w:t>12</w:t>
            </w:r>
          </w:p>
        </w:tc>
        <w:tc>
          <w:tcPr>
            <w:tcW w:w="7710" w:type="dxa"/>
            <w:gridSpan w:val="9"/>
          </w:tcPr>
          <w:p w14:paraId="1A15CAED"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doença dos ossos ou da coluna (artrose, hérnia de disco, desvio de coluna, tendão, tendinite, osteoporose, doença do fêmur ou joelho, bursites, artrites, fraturas, placas, pinos, próteses e outros)?</w:t>
            </w:r>
          </w:p>
        </w:tc>
        <w:tc>
          <w:tcPr>
            <w:tcW w:w="713" w:type="dxa"/>
            <w:vAlign w:val="center"/>
          </w:tcPr>
          <w:p w14:paraId="51169D78" w14:textId="7186EBC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6BA3E759" w14:textId="33FCCEA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09EF2A9C" w14:textId="1B9E46E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37425E17" w14:textId="5A535F51"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082073C6" w14:textId="319AFA65"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7C04472A" w14:textId="77777777" w:rsidTr="00875984">
        <w:trPr>
          <w:gridAfter w:val="1"/>
          <w:wAfter w:w="28" w:type="dxa"/>
          <w:trHeight w:val="642"/>
        </w:trPr>
        <w:tc>
          <w:tcPr>
            <w:tcW w:w="566" w:type="dxa"/>
            <w:vAlign w:val="center"/>
          </w:tcPr>
          <w:p w14:paraId="64B1CFD5" w14:textId="77777777" w:rsidR="008871F3" w:rsidRPr="006C0529" w:rsidRDefault="008871F3" w:rsidP="001F1619">
            <w:pPr>
              <w:tabs>
                <w:tab w:val="left" w:pos="1896"/>
              </w:tabs>
              <w:jc w:val="center"/>
              <w:rPr>
                <w:rFonts w:cstheme="minorHAnsi"/>
                <w:sz w:val="18"/>
                <w:szCs w:val="18"/>
              </w:rPr>
            </w:pPr>
            <w:permStart w:id="840569110" w:edGrp="everyone" w:colFirst="2" w:colLast="2"/>
            <w:permStart w:id="2033077592" w:edGrp="everyone" w:colFirst="3" w:colLast="3"/>
            <w:permStart w:id="1278030535" w:edGrp="everyone" w:colFirst="4" w:colLast="4"/>
            <w:permStart w:id="1516445439" w:edGrp="everyone" w:colFirst="5" w:colLast="5"/>
            <w:permStart w:id="2023834060" w:edGrp="everyone" w:colFirst="6" w:colLast="6"/>
            <w:permEnd w:id="522868525"/>
            <w:permEnd w:id="1213220773"/>
            <w:permEnd w:id="885683115"/>
            <w:permEnd w:id="1437952953"/>
            <w:permEnd w:id="1575371325"/>
            <w:r w:rsidRPr="006C0529">
              <w:rPr>
                <w:rFonts w:cstheme="minorHAnsi"/>
                <w:sz w:val="18"/>
                <w:szCs w:val="18"/>
              </w:rPr>
              <w:t>13</w:t>
            </w:r>
          </w:p>
        </w:tc>
        <w:tc>
          <w:tcPr>
            <w:tcW w:w="7710" w:type="dxa"/>
            <w:gridSpan w:val="9"/>
          </w:tcPr>
          <w:p w14:paraId="147F1AD6"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 tumor benigno, maligno ou câncer (leucemia, linfoma, câncer de mama, pulmão, fígado, tumor ou pólipo de intestino, tumor ou câncer da próstata, melanoma e outros tumores de pele, tumor de boca ou outros tipos de câncer)?</w:t>
            </w:r>
          </w:p>
        </w:tc>
        <w:tc>
          <w:tcPr>
            <w:tcW w:w="713" w:type="dxa"/>
            <w:vAlign w:val="center"/>
          </w:tcPr>
          <w:p w14:paraId="6B355244" w14:textId="38FA331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77A1E253" w14:textId="048FD50D"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18749273" w14:textId="564E79AA"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4B2308D6" w14:textId="0556BF97"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1A16E963" w14:textId="7A877C07" w:rsidR="008871F3" w:rsidRPr="006C0529" w:rsidRDefault="001F1619" w:rsidP="001F1619">
            <w:pPr>
              <w:tabs>
                <w:tab w:val="left" w:pos="1896"/>
              </w:tabs>
              <w:rPr>
                <w:rFonts w:cstheme="minorHAnsi"/>
                <w:sz w:val="18"/>
                <w:szCs w:val="18"/>
              </w:rPr>
            </w:pPr>
            <w:r>
              <w:rPr>
                <w:rFonts w:cstheme="minorHAnsi"/>
                <w:sz w:val="18"/>
                <w:szCs w:val="18"/>
              </w:rPr>
              <w:t xml:space="preserve">   </w:t>
            </w:r>
          </w:p>
        </w:tc>
      </w:tr>
      <w:tr w:rsidR="008871F3" w:rsidRPr="006C0529" w14:paraId="2FE48AC7" w14:textId="77777777" w:rsidTr="00875984">
        <w:trPr>
          <w:gridAfter w:val="1"/>
          <w:wAfter w:w="28" w:type="dxa"/>
          <w:trHeight w:val="423"/>
        </w:trPr>
        <w:tc>
          <w:tcPr>
            <w:tcW w:w="566" w:type="dxa"/>
            <w:vAlign w:val="center"/>
          </w:tcPr>
          <w:p w14:paraId="4B2B0C0B" w14:textId="77777777" w:rsidR="008871F3" w:rsidRPr="006C0529" w:rsidRDefault="008871F3" w:rsidP="001F1619">
            <w:pPr>
              <w:tabs>
                <w:tab w:val="left" w:pos="1896"/>
              </w:tabs>
              <w:jc w:val="center"/>
              <w:rPr>
                <w:rFonts w:cstheme="minorHAnsi"/>
                <w:sz w:val="18"/>
                <w:szCs w:val="18"/>
              </w:rPr>
            </w:pPr>
            <w:permStart w:id="1942422927" w:edGrp="everyone" w:colFirst="2" w:colLast="2"/>
            <w:permStart w:id="1258646596" w:edGrp="everyone" w:colFirst="3" w:colLast="3"/>
            <w:permStart w:id="1628261927" w:edGrp="everyone" w:colFirst="4" w:colLast="4"/>
            <w:permStart w:id="1157826531" w:edGrp="everyone" w:colFirst="5" w:colLast="5"/>
            <w:permStart w:id="1562335149" w:edGrp="everyone" w:colFirst="6" w:colLast="6"/>
            <w:permEnd w:id="840569110"/>
            <w:permEnd w:id="2033077592"/>
            <w:permEnd w:id="1278030535"/>
            <w:permEnd w:id="1516445439"/>
            <w:permEnd w:id="2023834060"/>
            <w:r w:rsidRPr="006C0529">
              <w:rPr>
                <w:rFonts w:cstheme="minorHAnsi"/>
                <w:sz w:val="18"/>
                <w:szCs w:val="18"/>
              </w:rPr>
              <w:t>14</w:t>
            </w:r>
          </w:p>
        </w:tc>
        <w:tc>
          <w:tcPr>
            <w:tcW w:w="7710" w:type="dxa"/>
            <w:gridSpan w:val="9"/>
          </w:tcPr>
          <w:p w14:paraId="4D79F084" w14:textId="77777777" w:rsidR="008871F3" w:rsidRPr="006C0529" w:rsidRDefault="008871F3" w:rsidP="00E12875">
            <w:pPr>
              <w:tabs>
                <w:tab w:val="left" w:pos="1896"/>
              </w:tabs>
              <w:jc w:val="both"/>
              <w:rPr>
                <w:rFonts w:cstheme="minorHAnsi"/>
                <w:sz w:val="18"/>
                <w:szCs w:val="18"/>
              </w:rPr>
            </w:pPr>
            <w:r w:rsidRPr="006C0529">
              <w:rPr>
                <w:rFonts w:cstheme="minorHAnsi"/>
                <w:sz w:val="18"/>
                <w:szCs w:val="18"/>
              </w:rPr>
              <w:t>Alguma outra doença com necessidade de internação e/ou cirurgia que não foi mencionada acima?</w:t>
            </w:r>
            <w:r w:rsidR="00ED642C">
              <w:rPr>
                <w:rFonts w:cstheme="minorHAnsi"/>
                <w:sz w:val="18"/>
                <w:szCs w:val="18"/>
              </w:rPr>
              <w:t xml:space="preserve"> </w:t>
            </w:r>
            <w:r w:rsidRPr="006C0529">
              <w:rPr>
                <w:rFonts w:cstheme="minorHAnsi"/>
                <w:sz w:val="18"/>
                <w:szCs w:val="18"/>
              </w:rPr>
              <w:t>Alguma doença de genética, de nascença ou congênita?</w:t>
            </w:r>
          </w:p>
        </w:tc>
        <w:tc>
          <w:tcPr>
            <w:tcW w:w="713" w:type="dxa"/>
            <w:vAlign w:val="center"/>
          </w:tcPr>
          <w:p w14:paraId="5A0CCEB8" w14:textId="420AF232"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85" w:type="dxa"/>
            <w:gridSpan w:val="2"/>
            <w:vAlign w:val="center"/>
          </w:tcPr>
          <w:p w14:paraId="38634FB9" w14:textId="1CED100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372" w:type="dxa"/>
            <w:vAlign w:val="center"/>
          </w:tcPr>
          <w:p w14:paraId="54F62EBE" w14:textId="0E510C3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00" w:type="dxa"/>
            <w:vAlign w:val="center"/>
          </w:tcPr>
          <w:p w14:paraId="036C1441" w14:textId="730D2378"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442" w:type="dxa"/>
            <w:vAlign w:val="center"/>
          </w:tcPr>
          <w:p w14:paraId="6451C44C" w14:textId="0F56A337" w:rsidR="008871F3" w:rsidRPr="006C0529" w:rsidRDefault="001F1619" w:rsidP="001F1619">
            <w:pPr>
              <w:tabs>
                <w:tab w:val="left" w:pos="1896"/>
              </w:tabs>
              <w:rPr>
                <w:rFonts w:cstheme="minorHAnsi"/>
                <w:sz w:val="18"/>
                <w:szCs w:val="18"/>
              </w:rPr>
            </w:pPr>
            <w:r>
              <w:rPr>
                <w:rFonts w:cstheme="minorHAnsi"/>
                <w:sz w:val="18"/>
                <w:szCs w:val="18"/>
              </w:rPr>
              <w:t xml:space="preserve">   </w:t>
            </w:r>
          </w:p>
        </w:tc>
      </w:tr>
      <w:permEnd w:id="1942422927"/>
      <w:permEnd w:id="1258646596"/>
      <w:permEnd w:id="1628261927"/>
      <w:permEnd w:id="1157826531"/>
      <w:permEnd w:id="1562335149"/>
      <w:tr w:rsidR="008871F3" w:rsidRPr="00A5215A" w14:paraId="241070BB" w14:textId="77777777" w:rsidTr="00875984">
        <w:trPr>
          <w:gridAfter w:val="1"/>
          <w:wAfter w:w="28" w:type="dxa"/>
          <w:trHeight w:val="423"/>
        </w:trPr>
        <w:tc>
          <w:tcPr>
            <w:tcW w:w="566" w:type="dxa"/>
            <w:vAlign w:val="center"/>
          </w:tcPr>
          <w:p w14:paraId="6DACAEBC" w14:textId="77777777" w:rsidR="008871F3" w:rsidRPr="006C0529" w:rsidRDefault="008871F3" w:rsidP="001F1619">
            <w:pPr>
              <w:tabs>
                <w:tab w:val="left" w:pos="1896"/>
              </w:tabs>
              <w:jc w:val="center"/>
              <w:rPr>
                <w:rFonts w:cstheme="minorHAnsi"/>
                <w:sz w:val="18"/>
                <w:szCs w:val="18"/>
              </w:rPr>
            </w:pPr>
            <w:r w:rsidRPr="006C0529">
              <w:rPr>
                <w:rFonts w:cstheme="minorHAnsi"/>
                <w:sz w:val="18"/>
                <w:szCs w:val="18"/>
              </w:rPr>
              <w:t>15</w:t>
            </w:r>
          </w:p>
        </w:tc>
        <w:tc>
          <w:tcPr>
            <w:tcW w:w="2485" w:type="dxa"/>
            <w:gridSpan w:val="2"/>
          </w:tcPr>
          <w:p w14:paraId="49CE5A47" w14:textId="77777777" w:rsidR="008871F3" w:rsidRDefault="008871F3" w:rsidP="005F36DE">
            <w:pPr>
              <w:tabs>
                <w:tab w:val="left" w:pos="1896"/>
              </w:tabs>
              <w:rPr>
                <w:rFonts w:cstheme="minorHAnsi"/>
                <w:sz w:val="18"/>
                <w:szCs w:val="18"/>
              </w:rPr>
            </w:pPr>
            <w:r w:rsidRPr="006C0529">
              <w:rPr>
                <w:rFonts w:cstheme="minorHAnsi"/>
                <w:sz w:val="18"/>
                <w:szCs w:val="18"/>
              </w:rPr>
              <w:t>Informar peso:</w:t>
            </w:r>
          </w:p>
          <w:p w14:paraId="14B85637" w14:textId="2E673E50" w:rsidR="001F1619" w:rsidRPr="006C0529" w:rsidRDefault="001F1619" w:rsidP="005F36DE">
            <w:pPr>
              <w:tabs>
                <w:tab w:val="left" w:pos="1896"/>
              </w:tabs>
              <w:rPr>
                <w:rFonts w:cstheme="minorHAnsi"/>
                <w:sz w:val="18"/>
                <w:szCs w:val="18"/>
              </w:rPr>
            </w:pPr>
          </w:p>
        </w:tc>
        <w:tc>
          <w:tcPr>
            <w:tcW w:w="1525" w:type="dxa"/>
            <w:gridSpan w:val="2"/>
          </w:tcPr>
          <w:p w14:paraId="10A28567" w14:textId="77777777" w:rsidR="008871F3" w:rsidRDefault="008871F3" w:rsidP="005F36DE">
            <w:pPr>
              <w:tabs>
                <w:tab w:val="left" w:pos="1896"/>
              </w:tabs>
              <w:rPr>
                <w:rFonts w:cstheme="minorHAnsi"/>
                <w:sz w:val="18"/>
                <w:szCs w:val="18"/>
              </w:rPr>
            </w:pPr>
            <w:r w:rsidRPr="006C0529">
              <w:rPr>
                <w:rFonts w:cstheme="minorHAnsi"/>
                <w:sz w:val="18"/>
                <w:szCs w:val="18"/>
              </w:rPr>
              <w:t>Titular</w:t>
            </w:r>
          </w:p>
          <w:p w14:paraId="7ED02F74" w14:textId="28D56298" w:rsidR="001F1619" w:rsidRPr="006C0529" w:rsidRDefault="0003050E" w:rsidP="005F36DE">
            <w:pPr>
              <w:tabs>
                <w:tab w:val="left" w:pos="1896"/>
              </w:tabs>
              <w:rPr>
                <w:rFonts w:cstheme="minorHAnsi"/>
                <w:sz w:val="18"/>
                <w:szCs w:val="18"/>
              </w:rPr>
            </w:pPr>
            <w:permStart w:id="1741702627" w:edGrp="everyone"/>
            <w:r>
              <w:rPr>
                <w:rFonts w:cstheme="minorHAnsi"/>
                <w:sz w:val="18"/>
                <w:szCs w:val="18"/>
              </w:rPr>
              <w:t xml:space="preserve">   </w:t>
            </w:r>
            <w:permEnd w:id="1741702627"/>
          </w:p>
        </w:tc>
        <w:tc>
          <w:tcPr>
            <w:tcW w:w="1525" w:type="dxa"/>
          </w:tcPr>
          <w:p w14:paraId="72997F5D" w14:textId="77777777" w:rsidR="008871F3" w:rsidRDefault="008871F3" w:rsidP="005F36DE">
            <w:pPr>
              <w:tabs>
                <w:tab w:val="left" w:pos="1896"/>
              </w:tabs>
              <w:rPr>
                <w:rFonts w:cstheme="minorHAnsi"/>
                <w:sz w:val="18"/>
                <w:szCs w:val="18"/>
              </w:rPr>
            </w:pPr>
            <w:r w:rsidRPr="006C0529">
              <w:rPr>
                <w:rFonts w:cstheme="minorHAnsi"/>
                <w:sz w:val="18"/>
                <w:szCs w:val="18"/>
              </w:rPr>
              <w:t>Dep. 1</w:t>
            </w:r>
          </w:p>
          <w:p w14:paraId="13B96D2E" w14:textId="61471900" w:rsidR="001F1619" w:rsidRPr="006C0529" w:rsidRDefault="0003050E" w:rsidP="005F36DE">
            <w:pPr>
              <w:tabs>
                <w:tab w:val="left" w:pos="1896"/>
              </w:tabs>
              <w:rPr>
                <w:rFonts w:cstheme="minorHAnsi"/>
                <w:sz w:val="18"/>
                <w:szCs w:val="18"/>
              </w:rPr>
            </w:pPr>
            <w:permStart w:id="41223608" w:edGrp="everyone"/>
            <w:r>
              <w:rPr>
                <w:rFonts w:cstheme="minorHAnsi"/>
                <w:sz w:val="18"/>
                <w:szCs w:val="18"/>
              </w:rPr>
              <w:t xml:space="preserve">   </w:t>
            </w:r>
            <w:permEnd w:id="41223608"/>
          </w:p>
        </w:tc>
        <w:tc>
          <w:tcPr>
            <w:tcW w:w="1525" w:type="dxa"/>
            <w:gridSpan w:val="2"/>
          </w:tcPr>
          <w:p w14:paraId="7C421D59" w14:textId="77777777" w:rsidR="008871F3" w:rsidRDefault="008871F3" w:rsidP="005F36DE">
            <w:pPr>
              <w:tabs>
                <w:tab w:val="left" w:pos="1896"/>
              </w:tabs>
              <w:rPr>
                <w:rFonts w:cstheme="minorHAnsi"/>
                <w:sz w:val="18"/>
                <w:szCs w:val="18"/>
              </w:rPr>
            </w:pPr>
            <w:r w:rsidRPr="006C0529">
              <w:rPr>
                <w:rFonts w:cstheme="minorHAnsi"/>
                <w:sz w:val="18"/>
                <w:szCs w:val="18"/>
              </w:rPr>
              <w:t>Dep. 2</w:t>
            </w:r>
          </w:p>
          <w:p w14:paraId="4B9E30E3" w14:textId="525BD059" w:rsidR="001F1619" w:rsidRPr="006C0529" w:rsidRDefault="0003050E" w:rsidP="005F36DE">
            <w:pPr>
              <w:tabs>
                <w:tab w:val="left" w:pos="1896"/>
              </w:tabs>
              <w:rPr>
                <w:rFonts w:cstheme="minorHAnsi"/>
                <w:sz w:val="18"/>
                <w:szCs w:val="18"/>
              </w:rPr>
            </w:pPr>
            <w:permStart w:id="1564675948" w:edGrp="everyone"/>
            <w:r>
              <w:rPr>
                <w:rFonts w:cstheme="minorHAnsi"/>
                <w:sz w:val="18"/>
                <w:szCs w:val="18"/>
              </w:rPr>
              <w:t xml:space="preserve">   </w:t>
            </w:r>
            <w:permEnd w:id="1564675948"/>
          </w:p>
        </w:tc>
        <w:tc>
          <w:tcPr>
            <w:tcW w:w="1525" w:type="dxa"/>
            <w:gridSpan w:val="4"/>
          </w:tcPr>
          <w:p w14:paraId="1AF5B7E5" w14:textId="77777777" w:rsidR="008871F3" w:rsidRDefault="008871F3" w:rsidP="005F36DE">
            <w:pPr>
              <w:tabs>
                <w:tab w:val="left" w:pos="1896"/>
              </w:tabs>
              <w:rPr>
                <w:rFonts w:cstheme="minorHAnsi"/>
                <w:sz w:val="18"/>
                <w:szCs w:val="18"/>
              </w:rPr>
            </w:pPr>
            <w:r w:rsidRPr="006C0529">
              <w:rPr>
                <w:rFonts w:cstheme="minorHAnsi"/>
                <w:sz w:val="18"/>
                <w:szCs w:val="18"/>
              </w:rPr>
              <w:t>Dep. 3</w:t>
            </w:r>
          </w:p>
          <w:p w14:paraId="0EC650A1" w14:textId="18BEF25F" w:rsidR="001F1619" w:rsidRPr="006C0529" w:rsidRDefault="0003050E" w:rsidP="005F36DE">
            <w:pPr>
              <w:tabs>
                <w:tab w:val="left" w:pos="1896"/>
              </w:tabs>
              <w:rPr>
                <w:rFonts w:cstheme="minorHAnsi"/>
                <w:sz w:val="18"/>
                <w:szCs w:val="18"/>
              </w:rPr>
            </w:pPr>
            <w:permStart w:id="354705307" w:edGrp="everyone"/>
            <w:r>
              <w:rPr>
                <w:rFonts w:cstheme="minorHAnsi"/>
                <w:sz w:val="18"/>
                <w:szCs w:val="18"/>
              </w:rPr>
              <w:t xml:space="preserve">   </w:t>
            </w:r>
            <w:permEnd w:id="354705307"/>
          </w:p>
        </w:tc>
        <w:tc>
          <w:tcPr>
            <w:tcW w:w="1537" w:type="dxa"/>
            <w:gridSpan w:val="4"/>
          </w:tcPr>
          <w:p w14:paraId="690FF3FF" w14:textId="68B75379" w:rsidR="008871F3" w:rsidRPr="006C0529" w:rsidRDefault="008871F3" w:rsidP="005F36DE">
            <w:pPr>
              <w:tabs>
                <w:tab w:val="left" w:pos="1896"/>
              </w:tabs>
              <w:rPr>
                <w:rFonts w:cstheme="minorHAnsi"/>
                <w:sz w:val="18"/>
                <w:szCs w:val="18"/>
              </w:rPr>
            </w:pPr>
            <w:r w:rsidRPr="006C0529">
              <w:rPr>
                <w:rFonts w:cstheme="minorHAnsi"/>
                <w:sz w:val="18"/>
                <w:szCs w:val="18"/>
              </w:rPr>
              <w:t>Dep. 4</w:t>
            </w:r>
            <w:r w:rsidRPr="006C0529">
              <w:rPr>
                <w:rFonts w:cstheme="minorHAnsi"/>
                <w:sz w:val="18"/>
                <w:szCs w:val="18"/>
              </w:rPr>
              <w:br/>
            </w:r>
            <w:permStart w:id="92038847" w:edGrp="everyone"/>
            <w:r w:rsidR="0003050E">
              <w:rPr>
                <w:rFonts w:cstheme="minorHAnsi"/>
                <w:sz w:val="18"/>
                <w:szCs w:val="18"/>
              </w:rPr>
              <w:t xml:space="preserve">   </w:t>
            </w:r>
            <w:permEnd w:id="92038847"/>
          </w:p>
        </w:tc>
      </w:tr>
      <w:tr w:rsidR="008871F3" w:rsidRPr="00A5215A" w14:paraId="161E83C9" w14:textId="77777777" w:rsidTr="00875984">
        <w:trPr>
          <w:gridAfter w:val="1"/>
          <w:wAfter w:w="28" w:type="dxa"/>
          <w:trHeight w:val="423"/>
        </w:trPr>
        <w:tc>
          <w:tcPr>
            <w:tcW w:w="566" w:type="dxa"/>
            <w:vAlign w:val="center"/>
          </w:tcPr>
          <w:p w14:paraId="25C16969" w14:textId="77777777" w:rsidR="008871F3" w:rsidRPr="006C0529" w:rsidRDefault="008871F3" w:rsidP="001F1619">
            <w:pPr>
              <w:tabs>
                <w:tab w:val="left" w:pos="1896"/>
              </w:tabs>
              <w:jc w:val="center"/>
              <w:rPr>
                <w:rFonts w:cstheme="minorHAnsi"/>
                <w:sz w:val="18"/>
                <w:szCs w:val="18"/>
              </w:rPr>
            </w:pPr>
            <w:r w:rsidRPr="006C0529">
              <w:rPr>
                <w:rFonts w:cstheme="minorHAnsi"/>
                <w:sz w:val="18"/>
                <w:szCs w:val="18"/>
              </w:rPr>
              <w:t>16</w:t>
            </w:r>
          </w:p>
        </w:tc>
        <w:tc>
          <w:tcPr>
            <w:tcW w:w="2485" w:type="dxa"/>
            <w:gridSpan w:val="2"/>
          </w:tcPr>
          <w:p w14:paraId="4E45513D" w14:textId="77777777" w:rsidR="008871F3" w:rsidRDefault="008871F3" w:rsidP="005F36DE">
            <w:pPr>
              <w:tabs>
                <w:tab w:val="left" w:pos="1896"/>
              </w:tabs>
              <w:rPr>
                <w:rFonts w:cstheme="minorHAnsi"/>
                <w:sz w:val="18"/>
                <w:szCs w:val="18"/>
              </w:rPr>
            </w:pPr>
            <w:r w:rsidRPr="006C0529">
              <w:rPr>
                <w:rFonts w:cstheme="minorHAnsi"/>
                <w:sz w:val="18"/>
                <w:szCs w:val="18"/>
              </w:rPr>
              <w:t>Informar altura:</w:t>
            </w:r>
          </w:p>
          <w:p w14:paraId="07F5B2D2" w14:textId="3736D991" w:rsidR="001F1619" w:rsidRPr="006C0529" w:rsidRDefault="001F1619" w:rsidP="005F36DE">
            <w:pPr>
              <w:tabs>
                <w:tab w:val="left" w:pos="1896"/>
              </w:tabs>
              <w:rPr>
                <w:rFonts w:cstheme="minorHAnsi"/>
                <w:sz w:val="18"/>
                <w:szCs w:val="18"/>
              </w:rPr>
            </w:pPr>
          </w:p>
        </w:tc>
        <w:tc>
          <w:tcPr>
            <w:tcW w:w="1525" w:type="dxa"/>
            <w:gridSpan w:val="2"/>
          </w:tcPr>
          <w:p w14:paraId="6BD3EFD0" w14:textId="77777777" w:rsidR="008871F3" w:rsidRDefault="008871F3" w:rsidP="005F36DE">
            <w:pPr>
              <w:tabs>
                <w:tab w:val="left" w:pos="1896"/>
              </w:tabs>
              <w:rPr>
                <w:rFonts w:cstheme="minorHAnsi"/>
                <w:sz w:val="18"/>
                <w:szCs w:val="18"/>
              </w:rPr>
            </w:pPr>
            <w:r w:rsidRPr="006C0529">
              <w:rPr>
                <w:rFonts w:cstheme="minorHAnsi"/>
                <w:sz w:val="18"/>
                <w:szCs w:val="18"/>
              </w:rPr>
              <w:t>Titular</w:t>
            </w:r>
          </w:p>
          <w:p w14:paraId="77D9D550" w14:textId="71F8C92C" w:rsidR="001F1619" w:rsidRPr="006C0529" w:rsidRDefault="0003050E" w:rsidP="005F36DE">
            <w:pPr>
              <w:tabs>
                <w:tab w:val="left" w:pos="1896"/>
              </w:tabs>
              <w:rPr>
                <w:rFonts w:cstheme="minorHAnsi"/>
                <w:sz w:val="18"/>
                <w:szCs w:val="18"/>
              </w:rPr>
            </w:pPr>
            <w:permStart w:id="2011249827" w:edGrp="everyone"/>
            <w:r>
              <w:rPr>
                <w:rFonts w:cstheme="minorHAnsi"/>
                <w:sz w:val="18"/>
                <w:szCs w:val="18"/>
              </w:rPr>
              <w:t xml:space="preserve">   </w:t>
            </w:r>
            <w:permEnd w:id="2011249827"/>
          </w:p>
        </w:tc>
        <w:tc>
          <w:tcPr>
            <w:tcW w:w="1525" w:type="dxa"/>
          </w:tcPr>
          <w:p w14:paraId="442B8A1B" w14:textId="77777777" w:rsidR="008871F3" w:rsidRDefault="008871F3" w:rsidP="005F36DE">
            <w:pPr>
              <w:tabs>
                <w:tab w:val="left" w:pos="1896"/>
              </w:tabs>
              <w:rPr>
                <w:rFonts w:cstheme="minorHAnsi"/>
                <w:sz w:val="18"/>
                <w:szCs w:val="18"/>
              </w:rPr>
            </w:pPr>
            <w:r w:rsidRPr="006C0529">
              <w:rPr>
                <w:rFonts w:cstheme="minorHAnsi"/>
                <w:sz w:val="18"/>
                <w:szCs w:val="18"/>
              </w:rPr>
              <w:t xml:space="preserve">Dep. 1 </w:t>
            </w:r>
          </w:p>
          <w:p w14:paraId="7AD952A6" w14:textId="5CC87B06" w:rsidR="001F1619" w:rsidRPr="006C0529" w:rsidRDefault="0003050E" w:rsidP="005F36DE">
            <w:pPr>
              <w:tabs>
                <w:tab w:val="left" w:pos="1896"/>
              </w:tabs>
              <w:rPr>
                <w:rFonts w:cstheme="minorHAnsi"/>
                <w:sz w:val="18"/>
                <w:szCs w:val="18"/>
              </w:rPr>
            </w:pPr>
            <w:permStart w:id="322655581" w:edGrp="everyone"/>
            <w:r>
              <w:rPr>
                <w:rFonts w:cstheme="minorHAnsi"/>
                <w:sz w:val="18"/>
                <w:szCs w:val="18"/>
              </w:rPr>
              <w:t xml:space="preserve">   </w:t>
            </w:r>
            <w:permEnd w:id="322655581"/>
          </w:p>
        </w:tc>
        <w:tc>
          <w:tcPr>
            <w:tcW w:w="1525" w:type="dxa"/>
            <w:gridSpan w:val="2"/>
          </w:tcPr>
          <w:p w14:paraId="23AB5BB2" w14:textId="77777777" w:rsidR="008871F3" w:rsidRDefault="008871F3" w:rsidP="005F36DE">
            <w:pPr>
              <w:tabs>
                <w:tab w:val="left" w:pos="1896"/>
              </w:tabs>
              <w:rPr>
                <w:rFonts w:cstheme="minorHAnsi"/>
                <w:sz w:val="18"/>
                <w:szCs w:val="18"/>
              </w:rPr>
            </w:pPr>
            <w:r w:rsidRPr="006C0529">
              <w:rPr>
                <w:rFonts w:cstheme="minorHAnsi"/>
                <w:sz w:val="18"/>
                <w:szCs w:val="18"/>
              </w:rPr>
              <w:t>Dep. 2</w:t>
            </w:r>
          </w:p>
          <w:p w14:paraId="7E449C6B" w14:textId="12F738ED" w:rsidR="001F1619" w:rsidRPr="006C0529" w:rsidRDefault="0003050E" w:rsidP="005F36DE">
            <w:pPr>
              <w:tabs>
                <w:tab w:val="left" w:pos="1896"/>
              </w:tabs>
              <w:rPr>
                <w:rFonts w:cstheme="minorHAnsi"/>
                <w:sz w:val="18"/>
                <w:szCs w:val="18"/>
              </w:rPr>
            </w:pPr>
            <w:permStart w:id="1039171560" w:edGrp="everyone"/>
            <w:r>
              <w:rPr>
                <w:rFonts w:cstheme="minorHAnsi"/>
                <w:sz w:val="18"/>
                <w:szCs w:val="18"/>
              </w:rPr>
              <w:t xml:space="preserve">    </w:t>
            </w:r>
            <w:permEnd w:id="1039171560"/>
          </w:p>
        </w:tc>
        <w:tc>
          <w:tcPr>
            <w:tcW w:w="1525" w:type="dxa"/>
            <w:gridSpan w:val="4"/>
          </w:tcPr>
          <w:p w14:paraId="72C2C2E0" w14:textId="77777777" w:rsidR="008871F3" w:rsidRDefault="008871F3" w:rsidP="005F36DE">
            <w:pPr>
              <w:tabs>
                <w:tab w:val="left" w:pos="1896"/>
              </w:tabs>
              <w:rPr>
                <w:rFonts w:cstheme="minorHAnsi"/>
                <w:sz w:val="18"/>
                <w:szCs w:val="18"/>
              </w:rPr>
            </w:pPr>
            <w:r w:rsidRPr="006C0529">
              <w:rPr>
                <w:rFonts w:cstheme="minorHAnsi"/>
                <w:sz w:val="18"/>
                <w:szCs w:val="18"/>
              </w:rPr>
              <w:t>Dep. 3</w:t>
            </w:r>
          </w:p>
          <w:p w14:paraId="2931A74A" w14:textId="7AC6DCDE" w:rsidR="001F1619" w:rsidRPr="006C0529" w:rsidRDefault="0003050E" w:rsidP="005F36DE">
            <w:pPr>
              <w:tabs>
                <w:tab w:val="left" w:pos="1896"/>
              </w:tabs>
              <w:rPr>
                <w:rFonts w:cstheme="minorHAnsi"/>
                <w:sz w:val="18"/>
                <w:szCs w:val="18"/>
              </w:rPr>
            </w:pPr>
            <w:permStart w:id="79574202" w:edGrp="everyone"/>
            <w:r>
              <w:rPr>
                <w:rFonts w:cstheme="minorHAnsi"/>
                <w:sz w:val="18"/>
                <w:szCs w:val="18"/>
              </w:rPr>
              <w:t xml:space="preserve">   </w:t>
            </w:r>
            <w:permEnd w:id="79574202"/>
          </w:p>
        </w:tc>
        <w:tc>
          <w:tcPr>
            <w:tcW w:w="1537" w:type="dxa"/>
            <w:gridSpan w:val="4"/>
          </w:tcPr>
          <w:p w14:paraId="1E9D55E8" w14:textId="77777777" w:rsidR="001F1619" w:rsidRDefault="008871F3" w:rsidP="005F36DE">
            <w:pPr>
              <w:tabs>
                <w:tab w:val="left" w:pos="1896"/>
              </w:tabs>
              <w:rPr>
                <w:rFonts w:cstheme="minorHAnsi"/>
                <w:sz w:val="18"/>
                <w:szCs w:val="18"/>
              </w:rPr>
            </w:pPr>
            <w:r w:rsidRPr="006C0529">
              <w:rPr>
                <w:rFonts w:cstheme="minorHAnsi"/>
                <w:sz w:val="18"/>
                <w:szCs w:val="18"/>
              </w:rPr>
              <w:t>Dep. 4</w:t>
            </w:r>
          </w:p>
          <w:p w14:paraId="70EB8371" w14:textId="17D844D5" w:rsidR="008871F3" w:rsidRPr="006C0529" w:rsidRDefault="0003050E" w:rsidP="005F36DE">
            <w:pPr>
              <w:tabs>
                <w:tab w:val="left" w:pos="1896"/>
              </w:tabs>
              <w:rPr>
                <w:rFonts w:cstheme="minorHAnsi"/>
                <w:sz w:val="18"/>
                <w:szCs w:val="18"/>
              </w:rPr>
            </w:pPr>
            <w:permStart w:id="156181375" w:edGrp="everyone"/>
            <w:r>
              <w:rPr>
                <w:rFonts w:cstheme="minorHAnsi"/>
                <w:sz w:val="18"/>
                <w:szCs w:val="18"/>
              </w:rPr>
              <w:t xml:space="preserve">    </w:t>
            </w:r>
            <w:permEnd w:id="156181375"/>
          </w:p>
        </w:tc>
      </w:tr>
      <w:tr w:rsidR="008871F3" w:rsidRPr="00A5215A" w14:paraId="755B0C41" w14:textId="77777777" w:rsidTr="00875984">
        <w:trPr>
          <w:gridAfter w:val="1"/>
          <w:wAfter w:w="28" w:type="dxa"/>
          <w:trHeight w:val="202"/>
        </w:trPr>
        <w:tc>
          <w:tcPr>
            <w:tcW w:w="10688" w:type="dxa"/>
            <w:gridSpan w:val="16"/>
            <w:shd w:val="pct20" w:color="auto" w:fill="auto"/>
          </w:tcPr>
          <w:p w14:paraId="2BB261B4" w14:textId="77777777" w:rsidR="008871F3" w:rsidRPr="006C0529" w:rsidRDefault="008871F3" w:rsidP="005F36DE">
            <w:pPr>
              <w:tabs>
                <w:tab w:val="left" w:pos="1896"/>
              </w:tabs>
              <w:jc w:val="center"/>
              <w:rPr>
                <w:rFonts w:cstheme="minorHAnsi"/>
                <w:b/>
                <w:sz w:val="18"/>
                <w:szCs w:val="18"/>
              </w:rPr>
            </w:pPr>
            <w:r w:rsidRPr="006C0529">
              <w:rPr>
                <w:rFonts w:cstheme="minorHAnsi"/>
                <w:b/>
                <w:sz w:val="18"/>
                <w:szCs w:val="18"/>
              </w:rPr>
              <w:t>Caso o Titular ou seus dependentes apresentem alguma situação anterior marcada com S – sim, especifique a razão da mesma</w:t>
            </w:r>
          </w:p>
        </w:tc>
      </w:tr>
      <w:tr w:rsidR="008871F3" w:rsidRPr="00A5215A" w14:paraId="6BCFC5C9" w14:textId="77777777" w:rsidTr="00875984">
        <w:trPr>
          <w:gridAfter w:val="1"/>
          <w:wAfter w:w="28" w:type="dxa"/>
          <w:trHeight w:val="204"/>
        </w:trPr>
        <w:tc>
          <w:tcPr>
            <w:tcW w:w="566" w:type="dxa"/>
          </w:tcPr>
          <w:p w14:paraId="40F21FF6" w14:textId="77777777" w:rsidR="008871F3" w:rsidRPr="006C0529" w:rsidRDefault="008871F3" w:rsidP="005F36DE">
            <w:pPr>
              <w:tabs>
                <w:tab w:val="left" w:pos="1896"/>
              </w:tabs>
              <w:rPr>
                <w:rFonts w:cstheme="minorHAnsi"/>
                <w:sz w:val="18"/>
                <w:szCs w:val="18"/>
              </w:rPr>
            </w:pPr>
            <w:r w:rsidRPr="006C0529">
              <w:rPr>
                <w:rFonts w:cstheme="minorHAnsi"/>
                <w:sz w:val="18"/>
                <w:szCs w:val="18"/>
              </w:rPr>
              <w:t>Item</w:t>
            </w:r>
          </w:p>
        </w:tc>
        <w:tc>
          <w:tcPr>
            <w:tcW w:w="2427" w:type="dxa"/>
          </w:tcPr>
          <w:p w14:paraId="23C0EE12" w14:textId="77777777" w:rsidR="008871F3" w:rsidRPr="006C0529" w:rsidRDefault="008871F3" w:rsidP="005F36DE">
            <w:pPr>
              <w:tabs>
                <w:tab w:val="left" w:pos="1896"/>
              </w:tabs>
              <w:rPr>
                <w:rFonts w:cstheme="minorHAnsi"/>
                <w:sz w:val="18"/>
                <w:szCs w:val="18"/>
              </w:rPr>
            </w:pPr>
            <w:r w:rsidRPr="006C0529">
              <w:rPr>
                <w:rFonts w:cstheme="minorHAnsi"/>
                <w:sz w:val="18"/>
                <w:szCs w:val="18"/>
              </w:rPr>
              <w:t>Código Titular / Dependente</w:t>
            </w:r>
          </w:p>
        </w:tc>
        <w:tc>
          <w:tcPr>
            <w:tcW w:w="5017" w:type="dxa"/>
            <w:gridSpan w:val="7"/>
          </w:tcPr>
          <w:p w14:paraId="3B79E9E1" w14:textId="77777777" w:rsidR="008871F3" w:rsidRPr="006C0529" w:rsidRDefault="008871F3" w:rsidP="005F36DE">
            <w:pPr>
              <w:tabs>
                <w:tab w:val="left" w:pos="1896"/>
              </w:tabs>
              <w:rPr>
                <w:rFonts w:cstheme="minorHAnsi"/>
                <w:sz w:val="18"/>
                <w:szCs w:val="18"/>
              </w:rPr>
            </w:pPr>
            <w:r w:rsidRPr="006C0529">
              <w:rPr>
                <w:rFonts w:cstheme="minorHAnsi"/>
                <w:sz w:val="18"/>
                <w:szCs w:val="18"/>
              </w:rPr>
              <w:t>Data, Evento, Descrição, Esclarecimento</w:t>
            </w:r>
          </w:p>
        </w:tc>
        <w:tc>
          <w:tcPr>
            <w:tcW w:w="2678" w:type="dxa"/>
            <w:gridSpan w:val="7"/>
          </w:tcPr>
          <w:p w14:paraId="4F0E1F33" w14:textId="77777777" w:rsidR="008871F3" w:rsidRPr="006C0529" w:rsidRDefault="008871F3" w:rsidP="005F36DE">
            <w:pPr>
              <w:tabs>
                <w:tab w:val="left" w:pos="1896"/>
              </w:tabs>
              <w:rPr>
                <w:rFonts w:cstheme="minorHAnsi"/>
                <w:sz w:val="18"/>
                <w:szCs w:val="18"/>
              </w:rPr>
            </w:pPr>
            <w:r w:rsidRPr="006C0529">
              <w:rPr>
                <w:rFonts w:cstheme="minorHAnsi"/>
                <w:sz w:val="18"/>
                <w:szCs w:val="18"/>
              </w:rPr>
              <w:t>Uso interno</w:t>
            </w:r>
          </w:p>
        </w:tc>
      </w:tr>
      <w:tr w:rsidR="008871F3" w:rsidRPr="00A5215A" w14:paraId="3D74BCB6" w14:textId="77777777" w:rsidTr="00875984">
        <w:trPr>
          <w:gridAfter w:val="1"/>
          <w:wAfter w:w="28" w:type="dxa"/>
          <w:trHeight w:val="204"/>
        </w:trPr>
        <w:tc>
          <w:tcPr>
            <w:tcW w:w="566" w:type="dxa"/>
            <w:vAlign w:val="center"/>
          </w:tcPr>
          <w:p w14:paraId="1CE39D31" w14:textId="30EA70D5" w:rsidR="008871F3" w:rsidRPr="006C0529" w:rsidRDefault="001F1619" w:rsidP="001F1619">
            <w:pPr>
              <w:tabs>
                <w:tab w:val="left" w:pos="1896"/>
              </w:tabs>
              <w:rPr>
                <w:rFonts w:cstheme="minorHAnsi"/>
                <w:sz w:val="18"/>
                <w:szCs w:val="18"/>
              </w:rPr>
            </w:pPr>
            <w:permStart w:id="1069483663" w:edGrp="everyone" w:colFirst="0" w:colLast="0"/>
            <w:permStart w:id="1967077102" w:edGrp="everyone" w:colFirst="1" w:colLast="1"/>
            <w:permStart w:id="1517188079" w:edGrp="everyone" w:colFirst="2" w:colLast="2"/>
            <w:r>
              <w:rPr>
                <w:rFonts w:cstheme="minorHAnsi"/>
                <w:sz w:val="18"/>
                <w:szCs w:val="18"/>
              </w:rPr>
              <w:t xml:space="preserve">    </w:t>
            </w:r>
          </w:p>
        </w:tc>
        <w:tc>
          <w:tcPr>
            <w:tcW w:w="2427" w:type="dxa"/>
            <w:vAlign w:val="center"/>
          </w:tcPr>
          <w:p w14:paraId="63122D4D" w14:textId="215A322B"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17" w:type="dxa"/>
            <w:gridSpan w:val="7"/>
          </w:tcPr>
          <w:p w14:paraId="4B60CE45" w14:textId="234D31EF"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5BD60B1A" w14:textId="77777777" w:rsidR="008871F3" w:rsidRPr="006C0529" w:rsidRDefault="008871F3" w:rsidP="005F36DE">
            <w:pPr>
              <w:tabs>
                <w:tab w:val="left" w:pos="1896"/>
              </w:tabs>
              <w:rPr>
                <w:rFonts w:cstheme="minorHAnsi"/>
                <w:sz w:val="18"/>
                <w:szCs w:val="18"/>
              </w:rPr>
            </w:pPr>
          </w:p>
        </w:tc>
      </w:tr>
      <w:tr w:rsidR="008871F3" w:rsidRPr="00A5215A" w14:paraId="6C683D8D" w14:textId="77777777" w:rsidTr="00875984">
        <w:trPr>
          <w:gridAfter w:val="1"/>
          <w:wAfter w:w="28" w:type="dxa"/>
          <w:trHeight w:val="219"/>
        </w:trPr>
        <w:tc>
          <w:tcPr>
            <w:tcW w:w="566" w:type="dxa"/>
            <w:vAlign w:val="center"/>
          </w:tcPr>
          <w:p w14:paraId="42786AE8" w14:textId="28FE9F5B" w:rsidR="008871F3" w:rsidRPr="006C0529" w:rsidRDefault="001F1619" w:rsidP="001F1619">
            <w:pPr>
              <w:tabs>
                <w:tab w:val="left" w:pos="1896"/>
              </w:tabs>
              <w:rPr>
                <w:rFonts w:cstheme="minorHAnsi"/>
                <w:sz w:val="18"/>
                <w:szCs w:val="18"/>
              </w:rPr>
            </w:pPr>
            <w:permStart w:id="353449707" w:edGrp="everyone" w:colFirst="0" w:colLast="0"/>
            <w:permStart w:id="493641214" w:edGrp="everyone" w:colFirst="1" w:colLast="1"/>
            <w:permStart w:id="1982948224" w:edGrp="everyone" w:colFirst="2" w:colLast="2"/>
            <w:permEnd w:id="1069483663"/>
            <w:permEnd w:id="1967077102"/>
            <w:permEnd w:id="1517188079"/>
            <w:r>
              <w:rPr>
                <w:rFonts w:cstheme="minorHAnsi"/>
                <w:sz w:val="18"/>
                <w:szCs w:val="18"/>
              </w:rPr>
              <w:t xml:space="preserve">    </w:t>
            </w:r>
          </w:p>
        </w:tc>
        <w:tc>
          <w:tcPr>
            <w:tcW w:w="2427" w:type="dxa"/>
            <w:vAlign w:val="center"/>
          </w:tcPr>
          <w:p w14:paraId="20AA297D" w14:textId="4A265D29"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17" w:type="dxa"/>
            <w:gridSpan w:val="7"/>
          </w:tcPr>
          <w:p w14:paraId="3B0666C5" w14:textId="1CAC0CEB"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7FA15C8B" w14:textId="77777777" w:rsidR="008871F3" w:rsidRPr="006C0529" w:rsidRDefault="008871F3" w:rsidP="005F36DE">
            <w:pPr>
              <w:tabs>
                <w:tab w:val="left" w:pos="1896"/>
              </w:tabs>
              <w:rPr>
                <w:rFonts w:cstheme="minorHAnsi"/>
                <w:sz w:val="18"/>
                <w:szCs w:val="18"/>
              </w:rPr>
            </w:pPr>
          </w:p>
        </w:tc>
      </w:tr>
      <w:tr w:rsidR="00003795" w:rsidRPr="00A5215A" w14:paraId="3303EA2B" w14:textId="77777777" w:rsidTr="00875984">
        <w:trPr>
          <w:gridAfter w:val="1"/>
          <w:wAfter w:w="28" w:type="dxa"/>
          <w:trHeight w:val="204"/>
        </w:trPr>
        <w:tc>
          <w:tcPr>
            <w:tcW w:w="566" w:type="dxa"/>
            <w:vAlign w:val="center"/>
          </w:tcPr>
          <w:p w14:paraId="5765A4CF" w14:textId="4B3425D2" w:rsidR="00003795" w:rsidRPr="006C0529" w:rsidRDefault="001F1619" w:rsidP="001F1619">
            <w:pPr>
              <w:tabs>
                <w:tab w:val="left" w:pos="1896"/>
              </w:tabs>
              <w:rPr>
                <w:rFonts w:cstheme="minorHAnsi"/>
                <w:sz w:val="18"/>
                <w:szCs w:val="18"/>
              </w:rPr>
            </w:pPr>
            <w:permStart w:id="287014687" w:edGrp="everyone" w:colFirst="0" w:colLast="0"/>
            <w:permStart w:id="2016441050" w:edGrp="everyone" w:colFirst="1" w:colLast="1"/>
            <w:permStart w:id="2079620287" w:edGrp="everyone" w:colFirst="2" w:colLast="2"/>
            <w:permEnd w:id="353449707"/>
            <w:permEnd w:id="493641214"/>
            <w:permEnd w:id="1982948224"/>
            <w:r>
              <w:rPr>
                <w:rFonts w:cstheme="minorHAnsi"/>
                <w:sz w:val="18"/>
                <w:szCs w:val="18"/>
              </w:rPr>
              <w:t xml:space="preserve">    </w:t>
            </w:r>
          </w:p>
        </w:tc>
        <w:tc>
          <w:tcPr>
            <w:tcW w:w="2427" w:type="dxa"/>
            <w:vAlign w:val="center"/>
          </w:tcPr>
          <w:p w14:paraId="71707EB9" w14:textId="5AE435F9" w:rsidR="00003795" w:rsidRPr="006C0529" w:rsidRDefault="001F1619" w:rsidP="001F1619">
            <w:pPr>
              <w:tabs>
                <w:tab w:val="left" w:pos="1896"/>
              </w:tabs>
              <w:rPr>
                <w:rFonts w:cstheme="minorHAnsi"/>
                <w:sz w:val="18"/>
                <w:szCs w:val="18"/>
              </w:rPr>
            </w:pPr>
            <w:r>
              <w:rPr>
                <w:rFonts w:cstheme="minorHAnsi"/>
                <w:sz w:val="18"/>
                <w:szCs w:val="18"/>
              </w:rPr>
              <w:t xml:space="preserve">    </w:t>
            </w:r>
          </w:p>
        </w:tc>
        <w:tc>
          <w:tcPr>
            <w:tcW w:w="5017" w:type="dxa"/>
            <w:gridSpan w:val="7"/>
          </w:tcPr>
          <w:p w14:paraId="03BA8422" w14:textId="180B78EC" w:rsidR="00003795"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256BC8D2" w14:textId="77777777" w:rsidR="00003795" w:rsidRPr="006C0529" w:rsidRDefault="00003795" w:rsidP="005F36DE">
            <w:pPr>
              <w:tabs>
                <w:tab w:val="left" w:pos="1896"/>
              </w:tabs>
              <w:rPr>
                <w:rFonts w:cstheme="minorHAnsi"/>
                <w:sz w:val="18"/>
                <w:szCs w:val="18"/>
              </w:rPr>
            </w:pPr>
          </w:p>
        </w:tc>
      </w:tr>
      <w:tr w:rsidR="008871F3" w:rsidRPr="00A5215A" w14:paraId="4D79E61D" w14:textId="77777777" w:rsidTr="00875984">
        <w:trPr>
          <w:gridAfter w:val="1"/>
          <w:wAfter w:w="28" w:type="dxa"/>
          <w:trHeight w:val="204"/>
        </w:trPr>
        <w:tc>
          <w:tcPr>
            <w:tcW w:w="566" w:type="dxa"/>
            <w:vAlign w:val="center"/>
          </w:tcPr>
          <w:p w14:paraId="760E2A34" w14:textId="08CD3F11" w:rsidR="008871F3" w:rsidRPr="006C0529" w:rsidRDefault="001F1619" w:rsidP="001F1619">
            <w:pPr>
              <w:tabs>
                <w:tab w:val="left" w:pos="1896"/>
              </w:tabs>
              <w:rPr>
                <w:rFonts w:cstheme="minorHAnsi"/>
                <w:sz w:val="18"/>
                <w:szCs w:val="18"/>
              </w:rPr>
            </w:pPr>
            <w:permStart w:id="1232148346" w:edGrp="everyone" w:colFirst="0" w:colLast="0"/>
            <w:permStart w:id="750140687" w:edGrp="everyone" w:colFirst="1" w:colLast="1"/>
            <w:permStart w:id="1067913768" w:edGrp="everyone" w:colFirst="2" w:colLast="2"/>
            <w:permEnd w:id="287014687"/>
            <w:permEnd w:id="2016441050"/>
            <w:permEnd w:id="2079620287"/>
            <w:r>
              <w:rPr>
                <w:rFonts w:cstheme="minorHAnsi"/>
                <w:sz w:val="18"/>
                <w:szCs w:val="18"/>
              </w:rPr>
              <w:t xml:space="preserve">    </w:t>
            </w:r>
          </w:p>
        </w:tc>
        <w:tc>
          <w:tcPr>
            <w:tcW w:w="2427" w:type="dxa"/>
            <w:vAlign w:val="center"/>
          </w:tcPr>
          <w:p w14:paraId="187600F5" w14:textId="222606E5"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17" w:type="dxa"/>
            <w:gridSpan w:val="7"/>
          </w:tcPr>
          <w:p w14:paraId="020F786C" w14:textId="0330BA2D"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268B6A4D" w14:textId="77777777" w:rsidR="008871F3" w:rsidRPr="006C0529" w:rsidRDefault="008871F3" w:rsidP="005F36DE">
            <w:pPr>
              <w:tabs>
                <w:tab w:val="left" w:pos="1896"/>
              </w:tabs>
              <w:rPr>
                <w:rFonts w:cstheme="minorHAnsi"/>
                <w:sz w:val="18"/>
                <w:szCs w:val="18"/>
              </w:rPr>
            </w:pPr>
          </w:p>
        </w:tc>
      </w:tr>
      <w:tr w:rsidR="008871F3" w:rsidRPr="00A5215A" w14:paraId="33D8A859" w14:textId="77777777" w:rsidTr="00875984">
        <w:trPr>
          <w:gridAfter w:val="1"/>
          <w:wAfter w:w="28" w:type="dxa"/>
          <w:trHeight w:val="219"/>
        </w:trPr>
        <w:tc>
          <w:tcPr>
            <w:tcW w:w="566" w:type="dxa"/>
            <w:vAlign w:val="center"/>
          </w:tcPr>
          <w:p w14:paraId="587DC4B8" w14:textId="427EA26E" w:rsidR="008871F3" w:rsidRPr="006C0529" w:rsidRDefault="001F1619" w:rsidP="001F1619">
            <w:pPr>
              <w:tabs>
                <w:tab w:val="left" w:pos="1896"/>
              </w:tabs>
              <w:rPr>
                <w:rFonts w:cstheme="minorHAnsi"/>
                <w:sz w:val="18"/>
                <w:szCs w:val="18"/>
              </w:rPr>
            </w:pPr>
            <w:permStart w:id="1085408614" w:edGrp="everyone" w:colFirst="0" w:colLast="0"/>
            <w:permStart w:id="142098169" w:edGrp="everyone" w:colFirst="1" w:colLast="1"/>
            <w:permStart w:id="1279013495" w:edGrp="everyone" w:colFirst="2" w:colLast="2"/>
            <w:permEnd w:id="1232148346"/>
            <w:permEnd w:id="750140687"/>
            <w:permEnd w:id="1067913768"/>
            <w:r>
              <w:rPr>
                <w:rFonts w:cstheme="minorHAnsi"/>
                <w:sz w:val="18"/>
                <w:szCs w:val="18"/>
              </w:rPr>
              <w:t xml:space="preserve">    </w:t>
            </w:r>
          </w:p>
        </w:tc>
        <w:tc>
          <w:tcPr>
            <w:tcW w:w="2427" w:type="dxa"/>
            <w:vAlign w:val="center"/>
          </w:tcPr>
          <w:p w14:paraId="6BF0AD0B" w14:textId="7F2B3A80" w:rsidR="008871F3" w:rsidRPr="006C0529" w:rsidRDefault="001F1619" w:rsidP="001F1619">
            <w:pPr>
              <w:tabs>
                <w:tab w:val="left" w:pos="1896"/>
              </w:tabs>
              <w:rPr>
                <w:rFonts w:cstheme="minorHAnsi"/>
                <w:sz w:val="18"/>
                <w:szCs w:val="18"/>
              </w:rPr>
            </w:pPr>
            <w:r>
              <w:rPr>
                <w:rFonts w:cstheme="minorHAnsi"/>
                <w:sz w:val="18"/>
                <w:szCs w:val="18"/>
              </w:rPr>
              <w:t xml:space="preserve">    </w:t>
            </w:r>
          </w:p>
        </w:tc>
        <w:tc>
          <w:tcPr>
            <w:tcW w:w="5017" w:type="dxa"/>
            <w:gridSpan w:val="7"/>
          </w:tcPr>
          <w:p w14:paraId="0B2B75E9" w14:textId="12D8FB60" w:rsidR="008871F3" w:rsidRPr="006C0529" w:rsidRDefault="0084655A" w:rsidP="005F36DE">
            <w:pPr>
              <w:tabs>
                <w:tab w:val="left" w:pos="1896"/>
              </w:tabs>
              <w:rPr>
                <w:rFonts w:cstheme="minorHAnsi"/>
                <w:sz w:val="18"/>
                <w:szCs w:val="18"/>
              </w:rPr>
            </w:pPr>
            <w:r>
              <w:rPr>
                <w:rFonts w:cstheme="minorHAnsi"/>
                <w:sz w:val="18"/>
                <w:szCs w:val="18"/>
              </w:rPr>
              <w:t xml:space="preserve">  </w:t>
            </w:r>
          </w:p>
        </w:tc>
        <w:tc>
          <w:tcPr>
            <w:tcW w:w="2678" w:type="dxa"/>
            <w:gridSpan w:val="7"/>
          </w:tcPr>
          <w:p w14:paraId="1D572950" w14:textId="77777777" w:rsidR="008871F3" w:rsidRPr="006C0529" w:rsidRDefault="008871F3" w:rsidP="005F36DE">
            <w:pPr>
              <w:tabs>
                <w:tab w:val="left" w:pos="1896"/>
              </w:tabs>
              <w:rPr>
                <w:rFonts w:cstheme="minorHAnsi"/>
                <w:sz w:val="18"/>
                <w:szCs w:val="18"/>
              </w:rPr>
            </w:pPr>
          </w:p>
        </w:tc>
      </w:tr>
      <w:permEnd w:id="1085408614"/>
      <w:permEnd w:id="142098169"/>
      <w:permEnd w:id="1279013495"/>
      <w:tr w:rsidR="008871F3" w:rsidRPr="00A5215A" w14:paraId="5448AAC8" w14:textId="77777777" w:rsidTr="00875984">
        <w:trPr>
          <w:gridAfter w:val="1"/>
          <w:wAfter w:w="28" w:type="dxa"/>
          <w:trHeight w:val="1489"/>
        </w:trPr>
        <w:tc>
          <w:tcPr>
            <w:tcW w:w="10688" w:type="dxa"/>
            <w:gridSpan w:val="16"/>
          </w:tcPr>
          <w:p w14:paraId="19BF2059" w14:textId="77777777" w:rsidR="008871F3" w:rsidRPr="006C0529" w:rsidRDefault="008871F3" w:rsidP="001635CC">
            <w:pPr>
              <w:tabs>
                <w:tab w:val="left" w:pos="1896"/>
              </w:tabs>
              <w:jc w:val="both"/>
              <w:rPr>
                <w:rFonts w:cstheme="minorHAnsi"/>
                <w:sz w:val="18"/>
                <w:szCs w:val="18"/>
              </w:rPr>
            </w:pPr>
            <w:r w:rsidRPr="006C0529">
              <w:rPr>
                <w:rFonts w:cstheme="minorHAnsi"/>
                <w:sz w:val="18"/>
                <w:szCs w:val="18"/>
              </w:rPr>
              <w:t>Eu</w:t>
            </w:r>
            <w:r w:rsidR="00ED642C">
              <w:rPr>
                <w:rFonts w:cstheme="minorHAnsi"/>
                <w:sz w:val="18"/>
                <w:szCs w:val="18"/>
              </w:rPr>
              <w:t xml:space="preserve"> proponente Titular declaro que </w:t>
            </w:r>
            <w:r w:rsidR="00C00902" w:rsidRPr="006C0529">
              <w:rPr>
                <w:rFonts w:cstheme="minorHAnsi"/>
                <w:sz w:val="18"/>
                <w:szCs w:val="18"/>
              </w:rPr>
              <w:t>e</w:t>
            </w:r>
            <w:r w:rsidRPr="006C0529">
              <w:rPr>
                <w:rFonts w:cstheme="minorHAnsi"/>
                <w:sz w:val="18"/>
                <w:szCs w:val="18"/>
              </w:rPr>
              <w:t>ntendi o conteúdo de todas as perguntas da Declaração de Saúde e dispensei orientação médica para respondê-las, assumindo total responsabilidade pelas informações por mim prestadas.</w:t>
            </w:r>
            <w:r w:rsidR="00ED642C">
              <w:rPr>
                <w:rFonts w:cstheme="minorHAnsi"/>
                <w:sz w:val="18"/>
                <w:szCs w:val="18"/>
              </w:rPr>
              <w:t xml:space="preserve"> </w:t>
            </w:r>
            <w:r w:rsidRPr="006C0529">
              <w:rPr>
                <w:rFonts w:cstheme="minorHAnsi"/>
                <w:sz w:val="18"/>
                <w:szCs w:val="18"/>
              </w:rPr>
              <w:t>Autorizo a operadora a solicitar a qualquer tempo, a médicos, hospitais, clinicas e laboratórios, exames, p</w:t>
            </w:r>
            <w:r w:rsidR="001635CC" w:rsidRPr="006C0529">
              <w:rPr>
                <w:rFonts w:cstheme="minorHAnsi"/>
                <w:sz w:val="18"/>
                <w:szCs w:val="18"/>
              </w:rPr>
              <w:t>r</w:t>
            </w:r>
            <w:r w:rsidRPr="006C0529">
              <w:rPr>
                <w:rFonts w:cstheme="minorHAnsi"/>
                <w:sz w:val="18"/>
                <w:szCs w:val="18"/>
              </w:rPr>
              <w:t>o</w:t>
            </w:r>
            <w:r w:rsidR="001635CC" w:rsidRPr="006C0529">
              <w:rPr>
                <w:rFonts w:cstheme="minorHAnsi"/>
                <w:sz w:val="18"/>
                <w:szCs w:val="18"/>
              </w:rPr>
              <w:t>n</w:t>
            </w:r>
            <w:r w:rsidRPr="006C0529">
              <w:rPr>
                <w:rFonts w:cstheme="minorHAnsi"/>
                <w:sz w:val="18"/>
                <w:szCs w:val="18"/>
              </w:rPr>
              <w:t>tuários, e informações necessárias para a elucidação de qualquer assunto que se relacione com a presente Declaração de Saúde.</w:t>
            </w:r>
            <w:r w:rsidR="00ED642C">
              <w:rPr>
                <w:rFonts w:cstheme="minorHAnsi"/>
                <w:sz w:val="18"/>
                <w:szCs w:val="18"/>
              </w:rPr>
              <w:t xml:space="preserve"> </w:t>
            </w:r>
            <w:r w:rsidRPr="006C0529">
              <w:rPr>
                <w:rFonts w:cstheme="minorHAnsi"/>
                <w:sz w:val="18"/>
                <w:szCs w:val="18"/>
              </w:rPr>
              <w:t>As informações de saúde relativas a mim e a meu(s) dependente(s) são verdadeiras e completas, e que foram espontaneamente fornecidas, estando ciente de que a omissão de fato e/ou o preenchimento incorreto desta declaração poderá acarretar as consequências previstas na legislação de rescisão contratual e de responsabilidade do beneficiário por despesas realizadas com os procedimentos que seriam objetos de CPT, caso venha a ser comprovada junto a ANS.</w:t>
            </w:r>
          </w:p>
        </w:tc>
      </w:tr>
      <w:tr w:rsidR="008871F3" w:rsidRPr="00A5215A" w14:paraId="6BAB0BB8" w14:textId="77777777" w:rsidTr="00875984">
        <w:trPr>
          <w:gridAfter w:val="1"/>
          <w:wAfter w:w="28" w:type="dxa"/>
          <w:trHeight w:val="951"/>
        </w:trPr>
        <w:tc>
          <w:tcPr>
            <w:tcW w:w="3108" w:type="dxa"/>
            <w:gridSpan w:val="4"/>
          </w:tcPr>
          <w:p w14:paraId="7742D665" w14:textId="77777777" w:rsidR="008871F3" w:rsidRDefault="008871F3" w:rsidP="005F36DE">
            <w:pPr>
              <w:tabs>
                <w:tab w:val="left" w:pos="1896"/>
              </w:tabs>
              <w:rPr>
                <w:rFonts w:cstheme="minorHAnsi"/>
                <w:sz w:val="18"/>
                <w:szCs w:val="18"/>
              </w:rPr>
            </w:pPr>
            <w:r w:rsidRPr="006C0529">
              <w:rPr>
                <w:rFonts w:cstheme="minorHAnsi"/>
                <w:sz w:val="18"/>
                <w:szCs w:val="18"/>
              </w:rPr>
              <w:t>Local e data</w:t>
            </w:r>
          </w:p>
          <w:p w14:paraId="02CC9A32" w14:textId="43463C2C" w:rsidR="00E12875" w:rsidRPr="006C0529" w:rsidRDefault="00C64870" w:rsidP="005F36DE">
            <w:pPr>
              <w:tabs>
                <w:tab w:val="left" w:pos="1896"/>
              </w:tabs>
              <w:rPr>
                <w:rFonts w:cstheme="minorHAnsi"/>
                <w:sz w:val="18"/>
                <w:szCs w:val="18"/>
              </w:rPr>
            </w:pPr>
            <w:permStart w:id="1104884427" w:edGrp="everyone"/>
            <w:r>
              <w:rPr>
                <w:rFonts w:cstheme="minorHAnsi"/>
                <w:sz w:val="18"/>
                <w:szCs w:val="18"/>
              </w:rPr>
              <w:t xml:space="preserve">      </w:t>
            </w:r>
            <w:permEnd w:id="1104884427"/>
          </w:p>
        </w:tc>
        <w:tc>
          <w:tcPr>
            <w:tcW w:w="4013" w:type="dxa"/>
            <w:gridSpan w:val="3"/>
          </w:tcPr>
          <w:p w14:paraId="7EA12F1E" w14:textId="77777777" w:rsidR="008871F3" w:rsidRDefault="008871F3" w:rsidP="009715B9">
            <w:pPr>
              <w:tabs>
                <w:tab w:val="left" w:pos="1896"/>
              </w:tabs>
              <w:rPr>
                <w:rFonts w:cstheme="minorHAnsi"/>
                <w:sz w:val="18"/>
                <w:szCs w:val="18"/>
              </w:rPr>
            </w:pPr>
            <w:r w:rsidRPr="006C0529">
              <w:rPr>
                <w:rFonts w:cstheme="minorHAnsi"/>
                <w:sz w:val="18"/>
                <w:szCs w:val="18"/>
              </w:rPr>
              <w:t xml:space="preserve">Assinatura do Titular </w:t>
            </w:r>
          </w:p>
          <w:p w14:paraId="0378E45F" w14:textId="77777777" w:rsidR="00100B69" w:rsidRPr="00100B69" w:rsidRDefault="00100B69" w:rsidP="00100B69">
            <w:pPr>
              <w:rPr>
                <w:rFonts w:cstheme="minorHAnsi"/>
                <w:sz w:val="18"/>
                <w:szCs w:val="18"/>
              </w:rPr>
            </w:pPr>
          </w:p>
          <w:p w14:paraId="1C790FE5" w14:textId="77777777" w:rsidR="00100B69" w:rsidRDefault="00100B69" w:rsidP="00100B69">
            <w:pPr>
              <w:rPr>
                <w:rFonts w:cstheme="minorHAnsi"/>
                <w:sz w:val="18"/>
                <w:szCs w:val="18"/>
              </w:rPr>
            </w:pPr>
          </w:p>
          <w:p w14:paraId="7E4413FA" w14:textId="282487C3" w:rsidR="00100B69" w:rsidRPr="00100B69" w:rsidRDefault="00100B69" w:rsidP="00100B69">
            <w:pPr>
              <w:jc w:val="right"/>
              <w:rPr>
                <w:rFonts w:cstheme="minorHAnsi"/>
                <w:sz w:val="18"/>
                <w:szCs w:val="18"/>
              </w:rPr>
            </w:pPr>
          </w:p>
        </w:tc>
        <w:tc>
          <w:tcPr>
            <w:tcW w:w="3567" w:type="dxa"/>
            <w:gridSpan w:val="9"/>
          </w:tcPr>
          <w:p w14:paraId="14BF5749" w14:textId="77777777" w:rsidR="008871F3" w:rsidRPr="006C0529" w:rsidRDefault="008871F3" w:rsidP="005F36DE">
            <w:pPr>
              <w:tabs>
                <w:tab w:val="left" w:pos="1896"/>
              </w:tabs>
              <w:rPr>
                <w:rFonts w:cstheme="minorHAnsi"/>
                <w:sz w:val="18"/>
                <w:szCs w:val="18"/>
              </w:rPr>
            </w:pPr>
            <w:r w:rsidRPr="006C0529">
              <w:rPr>
                <w:rFonts w:cstheme="minorHAnsi"/>
                <w:sz w:val="18"/>
                <w:szCs w:val="18"/>
              </w:rPr>
              <w:t>Médico /carimbo do CRM</w:t>
            </w:r>
          </w:p>
          <w:p w14:paraId="3641CC03" w14:textId="77777777" w:rsidR="00E12875" w:rsidRDefault="00E12875" w:rsidP="00E12875">
            <w:pPr>
              <w:rPr>
                <w:rFonts w:cstheme="minorHAnsi"/>
                <w:sz w:val="18"/>
                <w:szCs w:val="18"/>
              </w:rPr>
            </w:pPr>
          </w:p>
          <w:p w14:paraId="0B84407F" w14:textId="355919DC" w:rsidR="00E12875" w:rsidRPr="00E12875" w:rsidRDefault="00E12875" w:rsidP="00E12875">
            <w:pPr>
              <w:jc w:val="center"/>
              <w:rPr>
                <w:rFonts w:cstheme="minorHAnsi"/>
                <w:sz w:val="18"/>
                <w:szCs w:val="18"/>
              </w:rPr>
            </w:pPr>
          </w:p>
        </w:tc>
      </w:tr>
    </w:tbl>
    <w:p w14:paraId="15891FA1" w14:textId="45E14DE1" w:rsidR="00875984" w:rsidRPr="00875984" w:rsidRDefault="00DA078F" w:rsidP="00875984">
      <w:pPr>
        <w:spacing w:after="0"/>
        <w:rPr>
          <w:rFonts w:cstheme="minorHAnsi"/>
          <w:b/>
          <w:bCs/>
        </w:rPr>
      </w:pPr>
      <w:r w:rsidRPr="000C6FA0">
        <w:rPr>
          <w:rFonts w:cstheme="minorHAnsi"/>
          <w:b/>
          <w:sz w:val="40"/>
          <w:szCs w:val="40"/>
        </w:rPr>
        <w:t>INFORMAÇÕES IMPORTANTES AO BENEF</w:t>
      </w:r>
      <w:r w:rsidR="001F1619">
        <w:rPr>
          <w:rFonts w:cstheme="minorHAnsi"/>
          <w:b/>
          <w:sz w:val="40"/>
          <w:szCs w:val="40"/>
        </w:rPr>
        <w:t>I</w:t>
      </w:r>
      <w:r w:rsidRPr="000C6FA0">
        <w:rPr>
          <w:rFonts w:cstheme="minorHAnsi"/>
          <w:b/>
          <w:sz w:val="40"/>
          <w:szCs w:val="40"/>
        </w:rPr>
        <w:t>CI</w:t>
      </w:r>
      <w:r w:rsidR="001F1619">
        <w:rPr>
          <w:rFonts w:cstheme="minorHAnsi"/>
          <w:b/>
          <w:sz w:val="40"/>
          <w:szCs w:val="40"/>
        </w:rPr>
        <w:t>Á</w:t>
      </w:r>
      <w:r w:rsidRPr="000C6FA0">
        <w:rPr>
          <w:rFonts w:cstheme="minorHAnsi"/>
          <w:b/>
          <w:sz w:val="40"/>
          <w:szCs w:val="40"/>
        </w:rPr>
        <w:t xml:space="preserve">RIO </w:t>
      </w:r>
      <w:r w:rsidR="00875984">
        <w:rPr>
          <w:rFonts w:cstheme="minorHAnsi"/>
          <w:b/>
          <w:sz w:val="40"/>
          <w:szCs w:val="40"/>
        </w:rPr>
        <w:br/>
      </w:r>
      <w:r w:rsidR="00D734E9">
        <w:rPr>
          <w:rFonts w:cstheme="minorHAnsi"/>
          <w:b/>
          <w:bCs/>
        </w:rPr>
        <w:t>UNIVIDA OP SAUDE S/A</w:t>
      </w:r>
      <w:r w:rsidR="00875984" w:rsidRPr="00875984">
        <w:rPr>
          <w:rFonts w:cstheme="minorHAnsi"/>
          <w:b/>
          <w:bCs/>
        </w:rPr>
        <w:t xml:space="preserve">                                                                CNPJ 34 608 096/0001 34 </w:t>
      </w:r>
    </w:p>
    <w:p w14:paraId="08980923" w14:textId="12B7E680" w:rsidR="008871F3" w:rsidRPr="006C0529" w:rsidRDefault="00875984" w:rsidP="008871F3">
      <w:pPr>
        <w:jc w:val="both"/>
        <w:rPr>
          <w:rFonts w:cstheme="minorHAnsi"/>
          <w:sz w:val="20"/>
          <w:szCs w:val="20"/>
        </w:rPr>
      </w:pPr>
      <w:r>
        <w:rPr>
          <w:rFonts w:cstheme="minorHAnsi"/>
          <w:sz w:val="20"/>
          <w:szCs w:val="20"/>
        </w:rPr>
        <w:br/>
      </w:r>
      <w:r w:rsidR="008871F3" w:rsidRPr="006C0529">
        <w:rPr>
          <w:rFonts w:cstheme="minorHAnsi"/>
          <w:sz w:val="20"/>
          <w:szCs w:val="20"/>
        </w:rPr>
        <w:t>Prezado</w:t>
      </w:r>
      <w:r w:rsidR="00A56D28">
        <w:rPr>
          <w:rFonts w:cstheme="minorHAnsi"/>
          <w:sz w:val="20"/>
          <w:szCs w:val="20"/>
        </w:rPr>
        <w:t xml:space="preserve"> </w:t>
      </w:r>
      <w:r w:rsidR="008871F3" w:rsidRPr="006C0529">
        <w:rPr>
          <w:rFonts w:cstheme="minorHAnsi"/>
          <w:sz w:val="20"/>
          <w:szCs w:val="20"/>
        </w:rPr>
        <w:t>(a) Beneficiário(a).</w:t>
      </w:r>
      <w:r w:rsidR="009715B9" w:rsidRPr="006C0529">
        <w:rPr>
          <w:rFonts w:cstheme="minorHAnsi"/>
          <w:sz w:val="20"/>
          <w:szCs w:val="20"/>
        </w:rPr>
        <w:t xml:space="preserve">                                     .</w:t>
      </w:r>
      <w:r w:rsidR="009715B9" w:rsidRPr="006C0529">
        <w:rPr>
          <w:rFonts w:cstheme="minorHAnsi"/>
          <w:sz w:val="20"/>
          <w:szCs w:val="20"/>
        </w:rPr>
        <w:br/>
      </w:r>
      <w:r w:rsidR="008871F3" w:rsidRPr="006C0529">
        <w:rPr>
          <w:rFonts w:cstheme="minorHAnsi"/>
          <w:sz w:val="20"/>
          <w:szCs w:val="20"/>
        </w:rPr>
        <w:t>A Agência Nacional de Saúde Suplementar (ANS), instituição que regula as atividades das operadoras de planos privados de assistência à saúde, e tem como missão defender o interesse público vem, por meio desta, prestar informações para o preenchimento da DECLARAÇÃO DE SAÚDE.</w:t>
      </w:r>
    </w:p>
    <w:p w14:paraId="4BA32F1A" w14:textId="77777777" w:rsidR="008871F3" w:rsidRPr="006C0529" w:rsidRDefault="008871F3" w:rsidP="008871F3">
      <w:pPr>
        <w:jc w:val="both"/>
        <w:rPr>
          <w:rFonts w:cstheme="minorHAnsi"/>
          <w:sz w:val="20"/>
          <w:szCs w:val="20"/>
        </w:rPr>
      </w:pPr>
      <w:r w:rsidRPr="006C0529">
        <w:rPr>
          <w:rFonts w:cstheme="minorHAnsi"/>
          <w:b/>
          <w:sz w:val="20"/>
          <w:szCs w:val="20"/>
        </w:rPr>
        <w:t xml:space="preserve">O QUE É DECLARAÇÃO DE SAÚDE?  </w:t>
      </w:r>
      <w:r w:rsidRPr="006C0529">
        <w:rPr>
          <w:rFonts w:cstheme="minorHAnsi"/>
          <w:sz w:val="20"/>
          <w:szCs w:val="20"/>
        </w:rPr>
        <w:t>É o formulário que acompanha o Contrato do Plano de Saúde, onde o beneficiário ou seu representante legal deverá informar as doenças ou lesões preexistentes que saiba ser portador ou sofredor no momento da contratação do plano. Para o seu preenchimento, o beneficiário tem o direito de ser orientado, gratuitamente, por um médico credenciado/referenciado pela operadora. Se optar por um profissional de sua livre escolha, assumira o custo desta opção.</w:t>
      </w:r>
      <w:r w:rsidRPr="006C0529">
        <w:rPr>
          <w:rFonts w:cstheme="minorHAnsi"/>
          <w:sz w:val="20"/>
          <w:szCs w:val="20"/>
        </w:rPr>
        <w:br/>
        <w:t>Portanto, se o beneficiário (você) toma medicamentos regularmente, consulta médicos por problemas de saúde do qual conhece o diagnóstico, fez qualquer exame que identificou alguma doença ou lesão, esteve internado ou submeteu-se a alguma cirurgia, DEVE DECLARAR ESTA DOENÇA OU LESÃO.</w:t>
      </w:r>
    </w:p>
    <w:p w14:paraId="4E52C96F" w14:textId="77777777" w:rsidR="008871F3" w:rsidRPr="006C0529" w:rsidRDefault="008871F3" w:rsidP="00B119BC">
      <w:pPr>
        <w:jc w:val="both"/>
        <w:rPr>
          <w:rFonts w:cstheme="minorHAnsi"/>
          <w:sz w:val="20"/>
          <w:szCs w:val="20"/>
        </w:rPr>
      </w:pPr>
      <w:r w:rsidRPr="006C0529">
        <w:rPr>
          <w:rFonts w:cstheme="minorHAnsi"/>
          <w:b/>
          <w:sz w:val="20"/>
          <w:szCs w:val="20"/>
        </w:rPr>
        <w:t>AO DECLARAR AS DOENÇAS E/OU LESÕES QUE O BENEFICIÁRIO SAIBA SER PORTADOR NO MOMENTO DA CONTRATAÇÃO:</w:t>
      </w:r>
      <w:r w:rsidR="00B119BC" w:rsidRPr="006C0529">
        <w:rPr>
          <w:rFonts w:cstheme="minorHAnsi"/>
          <w:b/>
          <w:sz w:val="20"/>
          <w:szCs w:val="20"/>
        </w:rPr>
        <w:br/>
      </w:r>
      <w:r w:rsidRPr="006C0529">
        <w:rPr>
          <w:rFonts w:cstheme="minorHAnsi"/>
          <w:sz w:val="20"/>
          <w:szCs w:val="20"/>
        </w:rPr>
        <w:t>A operadora NÃO poderá impedi-lo de contratar o plano de saúde. Caso isto ocorra, encaminhe a denúncia à ANS.</w:t>
      </w:r>
      <w:r w:rsidR="00B119BC" w:rsidRPr="006C0529">
        <w:rPr>
          <w:rFonts w:cstheme="minorHAnsi"/>
          <w:sz w:val="20"/>
          <w:szCs w:val="20"/>
        </w:rPr>
        <w:br/>
      </w:r>
      <w:r w:rsidRPr="006C0529">
        <w:rPr>
          <w:rFonts w:cstheme="minorHAnsi"/>
          <w:sz w:val="20"/>
          <w:szCs w:val="20"/>
        </w:rPr>
        <w:t>A operadora deverá oferecer: cobertura total ou COBERTURA PARCIAL TEMPORÁRIA (CPT), podendo ainda oferecer ao Agravo, que é um acréscimo no valor da mensalidade, pago ao plano privado de assistência à saúde, para que se possa utilizar toda a cobertura contratada, após os prazos de carências contratuais</w:t>
      </w:r>
      <w:r w:rsidR="00B119BC" w:rsidRPr="006C0529">
        <w:rPr>
          <w:rFonts w:cstheme="minorHAnsi"/>
          <w:sz w:val="20"/>
          <w:szCs w:val="20"/>
        </w:rPr>
        <w:t>.</w:t>
      </w:r>
      <w:r w:rsidR="00ED642C">
        <w:rPr>
          <w:rFonts w:cstheme="minorHAnsi"/>
          <w:sz w:val="20"/>
          <w:szCs w:val="20"/>
        </w:rPr>
        <w:t xml:space="preserve"> </w:t>
      </w:r>
      <w:r w:rsidRPr="006C0529">
        <w:rPr>
          <w:rFonts w:cstheme="minorHAnsi"/>
          <w:sz w:val="20"/>
          <w:szCs w:val="20"/>
        </w:rPr>
        <w:t>No caso de CPT, haverá restrição de cobertura para cirurgias, leitos de alta tecnologia (UTI, unidade coronariana ou neonatal) e procedimentos de alta complexidade – PAC (tomografia, ressonância, etc.*) EXCLUSIVAMENTE relacionados à doença ou lesão declarada, até 24 meses, contados desde a assinatura do contrato. Após o período máximo de 24 meses da assinatura contratual, a cobertura passará a ser integral de acordo com o plano contratado</w:t>
      </w:r>
      <w:r w:rsidR="00B119BC" w:rsidRPr="006C0529">
        <w:rPr>
          <w:rFonts w:cstheme="minorHAnsi"/>
          <w:sz w:val="20"/>
          <w:szCs w:val="20"/>
        </w:rPr>
        <w:br/>
      </w:r>
      <w:r w:rsidRPr="006C0529">
        <w:rPr>
          <w:rFonts w:cstheme="minorHAnsi"/>
          <w:sz w:val="20"/>
          <w:szCs w:val="20"/>
        </w:rPr>
        <w:t>NÃO haverá restrição de cobertura para consultas médicas, internações não cirúrgicas, exames e procedimentos que não sejam de alta complexidade, mesmo que relacionados à doença ou lesão preexistente declarada, desde que cumpridos os prazos de carências estabelecidas no contrato</w:t>
      </w:r>
      <w:r w:rsidR="006C0529">
        <w:rPr>
          <w:rFonts w:cstheme="minorHAnsi"/>
          <w:sz w:val="20"/>
          <w:szCs w:val="20"/>
        </w:rPr>
        <w:t>.</w:t>
      </w:r>
      <w:r w:rsidR="00ED642C">
        <w:rPr>
          <w:rFonts w:cstheme="minorHAnsi"/>
          <w:sz w:val="20"/>
          <w:szCs w:val="20"/>
        </w:rPr>
        <w:t xml:space="preserve"> </w:t>
      </w:r>
      <w:r w:rsidRPr="006C0529">
        <w:rPr>
          <w:rFonts w:cstheme="minorHAnsi"/>
          <w:sz w:val="20"/>
          <w:szCs w:val="20"/>
        </w:rPr>
        <w:t>Não caberá alegação posterior de omissão de informação na Declaração de Saúde por parte da operadora para esta doença ou lesão.</w:t>
      </w:r>
    </w:p>
    <w:p w14:paraId="59067F70" w14:textId="19433DFB" w:rsidR="008871F3" w:rsidRPr="006C0529" w:rsidRDefault="008871F3" w:rsidP="00E12875">
      <w:pPr>
        <w:jc w:val="both"/>
        <w:rPr>
          <w:rFonts w:cstheme="minorHAnsi"/>
          <w:sz w:val="20"/>
          <w:szCs w:val="20"/>
        </w:rPr>
      </w:pPr>
      <w:r w:rsidRPr="006C0529">
        <w:rPr>
          <w:rFonts w:cstheme="minorHAnsi"/>
          <w:b/>
          <w:sz w:val="20"/>
          <w:szCs w:val="20"/>
        </w:rPr>
        <w:t>AO NÃO DECLARAR AS DOENÇAS E/OU LESÕES QUE O BENEFICIARIO SAIBA SER PORTADOR NO MOMENTO DA CONTRATAÇÃO:</w:t>
      </w:r>
      <w:r w:rsidR="00B119BC" w:rsidRPr="006C0529">
        <w:rPr>
          <w:rFonts w:cstheme="minorHAnsi"/>
          <w:b/>
          <w:sz w:val="20"/>
          <w:szCs w:val="20"/>
        </w:rPr>
        <w:br/>
      </w:r>
      <w:r w:rsidRPr="006C0529">
        <w:rPr>
          <w:rFonts w:cstheme="minorHAnsi"/>
          <w:sz w:val="20"/>
          <w:szCs w:val="20"/>
        </w:rPr>
        <w:t>A operadora poderá suspeitar de omissão de informação e, neste caso, deverá comunicar imediatamente ao beneficiário, podendo oferecer CPT, ao solicitar abertura de processo administrativo junto à ANS, denunciando a omissão de informação.</w:t>
      </w:r>
      <w:r w:rsidR="00B119BC" w:rsidRPr="006C0529">
        <w:rPr>
          <w:rFonts w:cstheme="minorHAnsi"/>
          <w:sz w:val="20"/>
          <w:szCs w:val="20"/>
        </w:rPr>
        <w:br/>
      </w:r>
      <w:r w:rsidRPr="006C0529">
        <w:rPr>
          <w:rFonts w:cstheme="minorHAnsi"/>
          <w:sz w:val="20"/>
          <w:szCs w:val="20"/>
        </w:rPr>
        <w:t>Comprovada a omissão de informação pelo beneficiário, a operadora poderá REISCINDIR o contrato por FRAUDE e responsabilizá-lo pelos procedimentos referentes à doença ou lesão não declarada.</w:t>
      </w:r>
      <w:r w:rsidR="006C0529">
        <w:rPr>
          <w:rFonts w:cstheme="minorHAnsi"/>
          <w:sz w:val="20"/>
          <w:szCs w:val="20"/>
        </w:rPr>
        <w:br/>
      </w:r>
      <w:r w:rsidRPr="006C0529">
        <w:rPr>
          <w:rFonts w:cstheme="minorHAnsi"/>
          <w:sz w:val="20"/>
          <w:szCs w:val="20"/>
        </w:rPr>
        <w:t>Até o julgamento final do processo pela ANS, NÃO poderá ocorrer suspensão do atendimento nem rescisão do contrato. Caso isto ocorra, encaminhe a denúncia à ANS.</w:t>
      </w:r>
      <w:r w:rsidR="00B119BC" w:rsidRPr="006C0529">
        <w:rPr>
          <w:rFonts w:cstheme="minorHAnsi"/>
          <w:sz w:val="20"/>
          <w:szCs w:val="20"/>
        </w:rPr>
        <w:t xml:space="preserve">  .</w:t>
      </w:r>
      <w:r w:rsidR="00B119BC" w:rsidRPr="006C0529">
        <w:rPr>
          <w:rFonts w:cstheme="minorHAnsi"/>
          <w:sz w:val="20"/>
          <w:szCs w:val="20"/>
        </w:rPr>
        <w:br/>
      </w:r>
      <w:r w:rsidRPr="006C0529">
        <w:rPr>
          <w:rFonts w:cstheme="minorHAnsi"/>
          <w:b/>
          <w:sz w:val="20"/>
          <w:szCs w:val="20"/>
        </w:rPr>
        <w:t xml:space="preserve">ATENÇÃO! </w:t>
      </w:r>
      <w:r w:rsidRPr="006C0529">
        <w:rPr>
          <w:rFonts w:cstheme="minorHAnsi"/>
          <w:sz w:val="20"/>
          <w:szCs w:val="20"/>
        </w:rPr>
        <w:t xml:space="preserve">Se a operadora oferecer redução ou isenção de carência, isto não significa que dará cobertura assistencial para as doenças ou lesões que o beneficiário saiba ter no momento da assinatura contratual. Cobertura Parcial Temporária – CPT- Não é carência! Portanto, o beneficiário não deve deixar de informar se possui alguma doença ou lesão ao </w:t>
      </w:r>
      <w:r w:rsidR="006C0529">
        <w:rPr>
          <w:rFonts w:cstheme="minorHAnsi"/>
          <w:sz w:val="20"/>
          <w:szCs w:val="20"/>
        </w:rPr>
        <w:t>preencher a Declaração de Saúde.</w:t>
      </w:r>
      <w:r w:rsidR="006304A5">
        <w:rPr>
          <w:rFonts w:cstheme="minorHAnsi"/>
          <w:sz w:val="20"/>
          <w:szCs w:val="20"/>
        </w:rPr>
        <w:t xml:space="preserve"> </w:t>
      </w:r>
      <w:r w:rsidR="006C0529" w:rsidRPr="006C0529">
        <w:rPr>
          <w:rFonts w:cstheme="minorHAnsi"/>
          <w:sz w:val="20"/>
          <w:szCs w:val="20"/>
        </w:rPr>
        <w:t>Em caso de dúvidas</w:t>
      </w:r>
      <w:r w:rsidR="006C0529">
        <w:rPr>
          <w:rFonts w:cstheme="minorHAnsi"/>
          <w:sz w:val="20"/>
          <w:szCs w:val="20"/>
        </w:rPr>
        <w:t xml:space="preserve"> ou p</w:t>
      </w:r>
      <w:r w:rsidRPr="006C0529">
        <w:rPr>
          <w:rFonts w:cstheme="minorHAnsi"/>
          <w:sz w:val="20"/>
          <w:szCs w:val="20"/>
        </w:rPr>
        <w:t xml:space="preserve">ara consultar a lista completa de procedimentos de alta complexidade – PAC acesse o Rol de Procedimento e Eventos em Saúde da ANS no endereço eletrônico: </w:t>
      </w:r>
      <w:hyperlink r:id="rId10" w:history="1">
        <w:r w:rsidR="003B0641" w:rsidRPr="00513F26">
          <w:rPr>
            <w:rStyle w:val="Hyperlink"/>
            <w:rFonts w:cstheme="minorHAnsi"/>
            <w:b/>
            <w:sz w:val="20"/>
            <w:szCs w:val="20"/>
          </w:rPr>
          <w:t>www.ans.gov.br</w:t>
        </w:r>
      </w:hyperlink>
      <w:r w:rsidRPr="006C0529">
        <w:rPr>
          <w:rFonts w:cstheme="minorHAnsi"/>
          <w:b/>
          <w:sz w:val="20"/>
          <w:szCs w:val="20"/>
        </w:rPr>
        <w:t xml:space="preserve"> – Perfil Beneficiário.</w:t>
      </w:r>
      <w:r w:rsidR="006C0529">
        <w:rPr>
          <w:rFonts w:cstheme="minorHAnsi"/>
          <w:sz w:val="20"/>
          <w:szCs w:val="20"/>
        </w:rPr>
        <w:br/>
        <w:t>T</w:t>
      </w:r>
      <w:r w:rsidR="006C0529" w:rsidRPr="006C0529">
        <w:rPr>
          <w:rFonts w:cstheme="minorHAnsi"/>
          <w:sz w:val="20"/>
          <w:szCs w:val="20"/>
        </w:rPr>
        <w:t>elefone</w:t>
      </w:r>
      <w:r w:rsidR="006C0529">
        <w:rPr>
          <w:rFonts w:cstheme="minorHAnsi"/>
          <w:sz w:val="20"/>
          <w:szCs w:val="20"/>
        </w:rPr>
        <w:t xml:space="preserve"> ANS</w:t>
      </w:r>
      <w:r w:rsidR="00AB301B">
        <w:rPr>
          <w:rFonts w:cstheme="minorHAnsi"/>
          <w:sz w:val="20"/>
          <w:szCs w:val="20"/>
        </w:rPr>
        <w:t xml:space="preserve"> </w:t>
      </w:r>
      <w:r w:rsidR="006C0529" w:rsidRPr="006C0529">
        <w:rPr>
          <w:rFonts w:cstheme="minorHAnsi"/>
          <w:b/>
          <w:sz w:val="20"/>
          <w:szCs w:val="20"/>
        </w:rPr>
        <w:t>0800-701-9656</w:t>
      </w:r>
    </w:p>
    <w:tbl>
      <w:tblPr>
        <w:tblStyle w:val="Tabelacomgrade"/>
        <w:tblW w:w="0" w:type="auto"/>
        <w:tblInd w:w="-5" w:type="dxa"/>
        <w:tblLook w:val="04A0" w:firstRow="1" w:lastRow="0" w:firstColumn="1" w:lastColumn="0" w:noHBand="0" w:noVBand="1"/>
      </w:tblPr>
      <w:tblGrid>
        <w:gridCol w:w="5407"/>
        <w:gridCol w:w="5054"/>
      </w:tblGrid>
      <w:tr w:rsidR="008871F3" w:rsidRPr="006C0529" w14:paraId="49F95CC2" w14:textId="77777777" w:rsidTr="006C0529">
        <w:tc>
          <w:tcPr>
            <w:tcW w:w="10461" w:type="dxa"/>
            <w:gridSpan w:val="2"/>
          </w:tcPr>
          <w:p w14:paraId="6953DCE7" w14:textId="77777777" w:rsidR="008871F3" w:rsidRPr="006C0529" w:rsidRDefault="008871F3" w:rsidP="005F36DE">
            <w:pPr>
              <w:pStyle w:val="PargrafodaLista"/>
              <w:ind w:left="0"/>
              <w:rPr>
                <w:rFonts w:cstheme="minorHAnsi"/>
                <w:b/>
                <w:sz w:val="20"/>
                <w:szCs w:val="20"/>
              </w:rPr>
            </w:pPr>
            <w:r w:rsidRPr="006C0529">
              <w:rPr>
                <w:rFonts w:cstheme="minorHAnsi"/>
                <w:b/>
                <w:sz w:val="20"/>
                <w:szCs w:val="20"/>
              </w:rPr>
              <w:t xml:space="preserve">Nome do </w:t>
            </w:r>
            <w:r w:rsidR="006C0529" w:rsidRPr="006C0529">
              <w:rPr>
                <w:rFonts w:cstheme="minorHAnsi"/>
                <w:b/>
                <w:sz w:val="20"/>
                <w:szCs w:val="20"/>
              </w:rPr>
              <w:t>Titular</w:t>
            </w:r>
          </w:p>
          <w:p w14:paraId="514E755D" w14:textId="638BF3AC" w:rsidR="008871F3" w:rsidRPr="006C0529" w:rsidRDefault="0003050E" w:rsidP="005F36DE">
            <w:pPr>
              <w:pStyle w:val="PargrafodaLista"/>
              <w:ind w:left="0"/>
              <w:rPr>
                <w:rFonts w:cstheme="minorHAnsi"/>
                <w:b/>
                <w:sz w:val="20"/>
                <w:szCs w:val="20"/>
              </w:rPr>
            </w:pPr>
            <w:permStart w:id="1259938486" w:edGrp="everyone"/>
            <w:r>
              <w:rPr>
                <w:rFonts w:cstheme="minorHAnsi"/>
                <w:b/>
                <w:sz w:val="20"/>
                <w:szCs w:val="20"/>
              </w:rPr>
              <w:t xml:space="preserve">   </w:t>
            </w:r>
            <w:permEnd w:id="1259938486"/>
          </w:p>
        </w:tc>
      </w:tr>
      <w:tr w:rsidR="008871F3" w:rsidRPr="006C0529" w14:paraId="39EF127E" w14:textId="77777777" w:rsidTr="001D1B32">
        <w:trPr>
          <w:trHeight w:val="729"/>
        </w:trPr>
        <w:tc>
          <w:tcPr>
            <w:tcW w:w="5407" w:type="dxa"/>
          </w:tcPr>
          <w:p w14:paraId="7E684E7F" w14:textId="77777777" w:rsidR="008871F3" w:rsidRPr="006C0529" w:rsidRDefault="008871F3" w:rsidP="005F36DE">
            <w:pPr>
              <w:pStyle w:val="PargrafodaLista"/>
              <w:ind w:left="0"/>
              <w:rPr>
                <w:rFonts w:cstheme="minorHAnsi"/>
                <w:b/>
                <w:sz w:val="20"/>
                <w:szCs w:val="20"/>
              </w:rPr>
            </w:pPr>
            <w:r w:rsidRPr="006C0529">
              <w:rPr>
                <w:rFonts w:cstheme="minorHAnsi"/>
                <w:b/>
                <w:sz w:val="20"/>
                <w:szCs w:val="20"/>
              </w:rPr>
              <w:t>Local e data</w:t>
            </w:r>
          </w:p>
          <w:p w14:paraId="02985E0B" w14:textId="2FDBE039" w:rsidR="008871F3" w:rsidRPr="006C0529" w:rsidRDefault="0003050E" w:rsidP="005F36DE">
            <w:pPr>
              <w:pStyle w:val="PargrafodaLista"/>
              <w:ind w:left="0"/>
              <w:rPr>
                <w:rFonts w:cstheme="minorHAnsi"/>
                <w:b/>
                <w:sz w:val="20"/>
                <w:szCs w:val="20"/>
              </w:rPr>
            </w:pPr>
            <w:permStart w:id="1347964174" w:edGrp="everyone"/>
            <w:r>
              <w:rPr>
                <w:rFonts w:cstheme="minorHAnsi"/>
                <w:b/>
                <w:sz w:val="20"/>
                <w:szCs w:val="20"/>
              </w:rPr>
              <w:t xml:space="preserve">   </w:t>
            </w:r>
            <w:permEnd w:id="1347964174"/>
          </w:p>
        </w:tc>
        <w:tc>
          <w:tcPr>
            <w:tcW w:w="5054" w:type="dxa"/>
          </w:tcPr>
          <w:p w14:paraId="2A5C81DF" w14:textId="77777777" w:rsidR="008871F3" w:rsidRPr="006C0529" w:rsidRDefault="008871F3" w:rsidP="005F36DE">
            <w:pPr>
              <w:pStyle w:val="PargrafodaLista"/>
              <w:ind w:left="0"/>
              <w:rPr>
                <w:rFonts w:cstheme="minorHAnsi"/>
                <w:b/>
                <w:sz w:val="20"/>
                <w:szCs w:val="20"/>
              </w:rPr>
            </w:pPr>
            <w:r w:rsidRPr="006C0529">
              <w:rPr>
                <w:rFonts w:cstheme="minorHAnsi"/>
                <w:b/>
                <w:sz w:val="20"/>
                <w:szCs w:val="20"/>
              </w:rPr>
              <w:t>Assinatura</w:t>
            </w:r>
          </w:p>
        </w:tc>
      </w:tr>
    </w:tbl>
    <w:p w14:paraId="23A54B62" w14:textId="56B0F4ED" w:rsidR="008871F3" w:rsidRDefault="008871F3" w:rsidP="00B9057A">
      <w:pPr>
        <w:rPr>
          <w:rFonts w:cstheme="minorHAnsi"/>
          <w:sz w:val="20"/>
          <w:szCs w:val="20"/>
        </w:rPr>
      </w:pPr>
    </w:p>
    <w:p w14:paraId="278892DB" w14:textId="556FE3E6" w:rsidR="00AE0DA0" w:rsidRDefault="00AE0DA0" w:rsidP="00AE0DA0">
      <w:pPr>
        <w:jc w:val="center"/>
        <w:rPr>
          <w:sz w:val="24"/>
          <w:szCs w:val="24"/>
        </w:rPr>
      </w:pPr>
    </w:p>
    <w:p w14:paraId="4086C339" w14:textId="77777777" w:rsidR="005E1334" w:rsidRDefault="005E1334" w:rsidP="00AE0DA0">
      <w:pPr>
        <w:jc w:val="center"/>
        <w:rPr>
          <w:sz w:val="24"/>
          <w:szCs w:val="24"/>
        </w:rPr>
      </w:pPr>
    </w:p>
    <w:bookmarkEnd w:id="1"/>
    <w:p w14:paraId="738FFA77" w14:textId="46AA3ED3" w:rsidR="0005244A" w:rsidRPr="003F43E1" w:rsidRDefault="0005244A" w:rsidP="0005244A">
      <w:pPr>
        <w:spacing w:after="0" w:line="240" w:lineRule="auto"/>
        <w:ind w:left="284"/>
        <w:rPr>
          <w:rFonts w:ascii="Arial" w:hAnsi="Arial" w:cs="Arial"/>
        </w:rPr>
      </w:pPr>
      <w:r w:rsidRPr="0019134A">
        <w:rPr>
          <w:rFonts w:ascii="Arial" w:hAnsi="Arial" w:cs="Arial"/>
          <w:b/>
          <w:bCs/>
        </w:rPr>
        <w:t>PLANOS</w:t>
      </w:r>
      <w:r w:rsidR="0019134A" w:rsidRPr="0019134A">
        <w:rPr>
          <w:rFonts w:ascii="Arial" w:hAnsi="Arial" w:cs="Arial"/>
          <w:b/>
          <w:bCs/>
        </w:rPr>
        <w:t xml:space="preserve"> REGISTRADOS</w:t>
      </w:r>
      <w:r w:rsidR="0019134A">
        <w:rPr>
          <w:rFonts w:ascii="Arial" w:hAnsi="Arial" w:cs="Arial"/>
        </w:rPr>
        <w:t xml:space="preserve"> </w:t>
      </w:r>
      <w:r>
        <w:rPr>
          <w:rFonts w:ascii="Arial" w:hAnsi="Arial" w:cs="Arial"/>
        </w:rPr>
        <w:t xml:space="preserve">  </w:t>
      </w:r>
      <w:r w:rsidRPr="00F531E2">
        <w:rPr>
          <w:rFonts w:ascii="Arial" w:hAnsi="Arial" w:cs="Arial"/>
          <w:color w:val="FFFFFF"/>
          <w:highlight w:val="black"/>
        </w:rPr>
        <w:t>ANS 422134</w:t>
      </w:r>
      <w:r>
        <w:rPr>
          <w:rFonts w:ascii="Arial" w:hAnsi="Arial" w:cs="Arial"/>
        </w:rPr>
        <w:t xml:space="preserve"> </w:t>
      </w:r>
      <w:r w:rsidRPr="003F43E1">
        <w:rPr>
          <w:rFonts w:ascii="Arial" w:hAnsi="Arial" w:cs="Arial"/>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132"/>
      </w:tblGrid>
      <w:tr w:rsidR="00625CDC" w:rsidRPr="00F6293E" w14:paraId="0E22EC89" w14:textId="77777777" w:rsidTr="00F23243">
        <w:tc>
          <w:tcPr>
            <w:tcW w:w="2546" w:type="dxa"/>
          </w:tcPr>
          <w:p w14:paraId="37A7450D" w14:textId="77777777" w:rsidR="00625CDC" w:rsidRPr="00F531E2" w:rsidRDefault="00625CDC" w:rsidP="00F23243">
            <w:pPr>
              <w:spacing w:after="0" w:line="240" w:lineRule="auto"/>
              <w:rPr>
                <w:rFonts w:ascii="Arial" w:hAnsi="Arial" w:cs="Arial"/>
                <w:b/>
              </w:rPr>
            </w:pPr>
            <w:r w:rsidRPr="00F531E2">
              <w:rPr>
                <w:rFonts w:ascii="Arial" w:hAnsi="Arial" w:cs="Arial"/>
                <w:b/>
              </w:rPr>
              <w:t xml:space="preserve">PLANO </w:t>
            </w:r>
            <w:r>
              <w:rPr>
                <w:rFonts w:ascii="Arial" w:hAnsi="Arial" w:cs="Arial"/>
                <w:b/>
              </w:rPr>
              <w:t>UNI</w:t>
            </w:r>
            <w:r w:rsidRPr="00F531E2">
              <w:rPr>
                <w:rFonts w:ascii="Arial" w:hAnsi="Arial" w:cs="Arial"/>
                <w:b/>
              </w:rPr>
              <w:t>VIDA</w:t>
            </w:r>
          </w:p>
          <w:p w14:paraId="2710DF36" w14:textId="77777777" w:rsidR="00625CDC" w:rsidRPr="00F531E2" w:rsidRDefault="00BB7553" w:rsidP="00F23243">
            <w:pPr>
              <w:spacing w:after="0" w:line="240" w:lineRule="auto"/>
              <w:rPr>
                <w:rFonts w:ascii="Arial" w:hAnsi="Arial" w:cs="Arial"/>
                <w:b/>
                <w:bCs/>
              </w:rPr>
            </w:pPr>
            <w:hyperlink r:id="rId11" w:history="1">
              <w:r w:rsidR="00625CDC" w:rsidRPr="00F531E2">
                <w:rPr>
                  <w:rStyle w:val="Hyperlink"/>
                  <w:rFonts w:ascii="Arial" w:hAnsi="Arial" w:cs="Arial"/>
                  <w:b/>
                  <w:bCs/>
                  <w:color w:val="000000"/>
                  <w:shd w:val="clear" w:color="auto" w:fill="FFFFFF"/>
                </w:rPr>
                <w:t>4</w:t>
              </w:r>
              <w:r w:rsidR="00625CDC">
                <w:rPr>
                  <w:rStyle w:val="Hyperlink"/>
                  <w:rFonts w:ascii="Arial" w:hAnsi="Arial" w:cs="Arial"/>
                  <w:b/>
                  <w:bCs/>
                  <w:color w:val="000000"/>
                  <w:shd w:val="clear" w:color="auto" w:fill="FFFFFF"/>
                </w:rPr>
                <w:t>93156224</w:t>
              </w:r>
            </w:hyperlink>
            <w:r w:rsidR="00625CDC" w:rsidRPr="00F531E2">
              <w:rPr>
                <w:rFonts w:ascii="Arial" w:hAnsi="Arial" w:cs="Arial"/>
                <w:b/>
                <w:bCs/>
              </w:rPr>
              <w:t xml:space="preserve">  </w:t>
            </w:r>
          </w:p>
        </w:tc>
        <w:tc>
          <w:tcPr>
            <w:tcW w:w="7132" w:type="dxa"/>
          </w:tcPr>
          <w:p w14:paraId="4D4FEC24" w14:textId="77777777" w:rsidR="00625CDC" w:rsidRPr="00F531E2" w:rsidRDefault="00625CDC" w:rsidP="00F23243">
            <w:pPr>
              <w:spacing w:after="0" w:line="240" w:lineRule="auto"/>
              <w:rPr>
                <w:rFonts w:ascii="Arial" w:hAnsi="Arial" w:cs="Arial"/>
                <w:b/>
                <w:bCs/>
              </w:rPr>
            </w:pPr>
            <w:r>
              <w:rPr>
                <w:rFonts w:ascii="Arial" w:hAnsi="Arial" w:cs="Arial"/>
                <w:b/>
              </w:rPr>
              <w:t>PLANO INDIVIDUAL</w:t>
            </w:r>
            <w:r w:rsidRPr="00F6293E">
              <w:rPr>
                <w:rFonts w:ascii="Arial" w:hAnsi="Arial" w:cs="Arial"/>
                <w:b/>
              </w:rPr>
              <w:t xml:space="preserve"> – </w:t>
            </w:r>
            <w:r>
              <w:rPr>
                <w:rFonts w:ascii="Arial" w:hAnsi="Arial" w:cs="Arial"/>
                <w:b/>
              </w:rPr>
              <w:t xml:space="preserve">CIDADE DE </w:t>
            </w:r>
            <w:r w:rsidRPr="00F6293E">
              <w:rPr>
                <w:rFonts w:ascii="Arial" w:hAnsi="Arial" w:cs="Arial"/>
                <w:b/>
              </w:rPr>
              <w:t>SÃO PAULO,</w:t>
            </w:r>
            <w:r>
              <w:rPr>
                <w:rFonts w:ascii="Arial" w:hAnsi="Arial" w:cs="Arial"/>
                <w:b/>
              </w:rPr>
              <w:t>COM REDE CREDENCIADA E REDE REFERENCIADA.</w:t>
            </w:r>
            <w:r>
              <w:rPr>
                <w:rFonts w:ascii="Arial" w:hAnsi="Arial" w:cs="Arial"/>
                <w:b/>
              </w:rPr>
              <w:br/>
            </w:r>
            <w:r w:rsidRPr="00F531E2">
              <w:rPr>
                <w:rFonts w:ascii="Arial" w:hAnsi="Arial" w:cs="Arial"/>
                <w:b/>
                <w:bCs/>
              </w:rPr>
              <w:t>AMBULATORIAL + HOSPITALAR COM OBSTETRÍCIA</w:t>
            </w:r>
            <w:r>
              <w:rPr>
                <w:rFonts w:ascii="Arial" w:hAnsi="Arial" w:cs="Arial"/>
                <w:b/>
                <w:bCs/>
              </w:rPr>
              <w:t>,ESTADUAL</w:t>
            </w:r>
          </w:p>
        </w:tc>
      </w:tr>
      <w:tr w:rsidR="00625CDC" w:rsidRPr="00F6293E" w14:paraId="20190E94" w14:textId="77777777" w:rsidTr="00F23243">
        <w:tc>
          <w:tcPr>
            <w:tcW w:w="2546" w:type="dxa"/>
          </w:tcPr>
          <w:p w14:paraId="6CD8F3DF" w14:textId="77777777" w:rsidR="00625CDC" w:rsidRPr="00F531E2" w:rsidRDefault="00625CDC" w:rsidP="00F23243">
            <w:pPr>
              <w:spacing w:after="0" w:line="240" w:lineRule="auto"/>
              <w:rPr>
                <w:rFonts w:ascii="Arial" w:hAnsi="Arial" w:cs="Arial"/>
                <w:b/>
              </w:rPr>
            </w:pPr>
            <w:r w:rsidRPr="00F531E2">
              <w:rPr>
                <w:rFonts w:ascii="Arial" w:hAnsi="Arial" w:cs="Arial"/>
                <w:b/>
              </w:rPr>
              <w:t xml:space="preserve">PLANO </w:t>
            </w:r>
            <w:r>
              <w:rPr>
                <w:rFonts w:ascii="Arial" w:hAnsi="Arial" w:cs="Arial"/>
                <w:b/>
              </w:rPr>
              <w:t>UNI</w:t>
            </w:r>
            <w:r w:rsidRPr="00F531E2">
              <w:rPr>
                <w:rFonts w:ascii="Arial" w:hAnsi="Arial" w:cs="Arial"/>
                <w:b/>
              </w:rPr>
              <w:t xml:space="preserve">VIDA </w:t>
            </w:r>
            <w:r>
              <w:rPr>
                <w:rFonts w:ascii="Arial" w:hAnsi="Arial" w:cs="Arial"/>
                <w:b/>
              </w:rPr>
              <w:t>PRIME</w:t>
            </w:r>
          </w:p>
          <w:p w14:paraId="5A10A361" w14:textId="77777777" w:rsidR="00625CDC" w:rsidRPr="00F531E2" w:rsidRDefault="00BB7553" w:rsidP="00F23243">
            <w:pPr>
              <w:spacing w:after="0" w:line="240" w:lineRule="auto"/>
              <w:rPr>
                <w:rFonts w:ascii="Arial" w:hAnsi="Arial" w:cs="Arial"/>
              </w:rPr>
            </w:pPr>
            <w:hyperlink r:id="rId12" w:history="1">
              <w:r w:rsidR="00625CDC" w:rsidRPr="00F531E2">
                <w:rPr>
                  <w:rStyle w:val="Hyperlink"/>
                  <w:rFonts w:ascii="Arial" w:hAnsi="Arial" w:cs="Arial"/>
                  <w:b/>
                  <w:color w:val="000000"/>
                  <w:shd w:val="clear" w:color="auto" w:fill="F2F5F9"/>
                </w:rPr>
                <w:t>49</w:t>
              </w:r>
              <w:r w:rsidR="00625CDC">
                <w:rPr>
                  <w:rStyle w:val="Hyperlink"/>
                  <w:rFonts w:ascii="Arial" w:hAnsi="Arial" w:cs="Arial"/>
                  <w:b/>
                  <w:color w:val="000000"/>
                  <w:shd w:val="clear" w:color="auto" w:fill="F2F5F9"/>
                </w:rPr>
                <w:t>3155226</w:t>
              </w:r>
            </w:hyperlink>
            <w:r w:rsidR="00625CDC" w:rsidRPr="00F531E2">
              <w:rPr>
                <w:rFonts w:ascii="Arial" w:hAnsi="Arial" w:cs="Arial"/>
                <w:b/>
              </w:rPr>
              <w:t xml:space="preserve"> </w:t>
            </w:r>
          </w:p>
        </w:tc>
        <w:tc>
          <w:tcPr>
            <w:tcW w:w="7132" w:type="dxa"/>
          </w:tcPr>
          <w:p w14:paraId="4B589355" w14:textId="77777777" w:rsidR="00625CDC" w:rsidRPr="00F6293E" w:rsidRDefault="00625CDC" w:rsidP="00F23243">
            <w:pPr>
              <w:spacing w:after="0" w:line="240" w:lineRule="auto"/>
              <w:rPr>
                <w:rFonts w:ascii="Arial" w:hAnsi="Arial" w:cs="Arial"/>
              </w:rPr>
            </w:pPr>
            <w:r>
              <w:rPr>
                <w:rFonts w:ascii="Arial" w:hAnsi="Arial" w:cs="Arial"/>
                <w:b/>
              </w:rPr>
              <w:t xml:space="preserve">PLANO INDIVIDUAL </w:t>
            </w:r>
            <w:r w:rsidRPr="00F6293E">
              <w:rPr>
                <w:rFonts w:ascii="Arial" w:hAnsi="Arial" w:cs="Arial"/>
                <w:b/>
              </w:rPr>
              <w:t xml:space="preserve">– </w:t>
            </w:r>
            <w:r>
              <w:rPr>
                <w:rFonts w:ascii="Arial" w:hAnsi="Arial" w:cs="Arial"/>
                <w:b/>
              </w:rPr>
              <w:t xml:space="preserve">CIDADE DE </w:t>
            </w:r>
            <w:r w:rsidRPr="00F6293E">
              <w:rPr>
                <w:rFonts w:ascii="Arial" w:hAnsi="Arial" w:cs="Arial"/>
                <w:b/>
              </w:rPr>
              <w:t>SÃO PAULO,</w:t>
            </w:r>
            <w:r>
              <w:rPr>
                <w:rFonts w:ascii="Arial" w:hAnsi="Arial" w:cs="Arial"/>
                <w:b/>
              </w:rPr>
              <w:t>COM REDE CREDENCIADA E REDE REFERENCIADA.</w:t>
            </w:r>
            <w:r>
              <w:rPr>
                <w:rFonts w:ascii="Arial" w:hAnsi="Arial" w:cs="Arial"/>
                <w:b/>
              </w:rPr>
              <w:br/>
              <w:t>AMBULATORIAL + HOSPITALAR COM OBSTETRICIA,PREVE REEMBOLSO DE DESPESAS MÉDICAS,ESTADUAL</w:t>
            </w:r>
          </w:p>
        </w:tc>
      </w:tr>
      <w:tr w:rsidR="00625CDC" w:rsidRPr="00F6293E" w14:paraId="093383B0" w14:textId="77777777" w:rsidTr="00F23243">
        <w:tc>
          <w:tcPr>
            <w:tcW w:w="2546" w:type="dxa"/>
          </w:tcPr>
          <w:p w14:paraId="7C51106A" w14:textId="77777777" w:rsidR="00625CDC" w:rsidRDefault="00625CDC" w:rsidP="00F23243">
            <w:pPr>
              <w:spacing w:after="0" w:line="240" w:lineRule="auto"/>
              <w:rPr>
                <w:rFonts w:ascii="Arial" w:hAnsi="Arial" w:cs="Arial"/>
                <w:b/>
              </w:rPr>
            </w:pPr>
            <w:r>
              <w:rPr>
                <w:rFonts w:ascii="Arial" w:hAnsi="Arial" w:cs="Arial"/>
                <w:b/>
              </w:rPr>
              <w:t>PLANO MASTER</w:t>
            </w:r>
          </w:p>
          <w:p w14:paraId="4CEFABBE" w14:textId="77777777" w:rsidR="00625CDC" w:rsidRPr="00F531E2" w:rsidRDefault="00625CDC" w:rsidP="00F23243">
            <w:pPr>
              <w:spacing w:after="0" w:line="240" w:lineRule="auto"/>
              <w:rPr>
                <w:rFonts w:ascii="Arial" w:hAnsi="Arial" w:cs="Arial"/>
                <w:b/>
              </w:rPr>
            </w:pPr>
            <w:r>
              <w:rPr>
                <w:rFonts w:ascii="Arial" w:hAnsi="Arial" w:cs="Arial"/>
                <w:b/>
              </w:rPr>
              <w:t xml:space="preserve">485209205 </w:t>
            </w:r>
          </w:p>
        </w:tc>
        <w:tc>
          <w:tcPr>
            <w:tcW w:w="7132" w:type="dxa"/>
          </w:tcPr>
          <w:p w14:paraId="219C6DF8" w14:textId="2E64F947" w:rsidR="00625CDC" w:rsidRDefault="00625CDC" w:rsidP="00F23243">
            <w:pPr>
              <w:spacing w:after="0" w:line="240" w:lineRule="auto"/>
              <w:rPr>
                <w:rFonts w:ascii="Arial" w:hAnsi="Arial" w:cs="Arial"/>
                <w:b/>
              </w:rPr>
            </w:pPr>
            <w:r>
              <w:rPr>
                <w:rFonts w:ascii="Arial" w:hAnsi="Arial" w:cs="Arial"/>
                <w:b/>
              </w:rPr>
              <w:t xml:space="preserve">PLANO INDIVIDUAL </w:t>
            </w:r>
            <w:r w:rsidRPr="00F6293E">
              <w:rPr>
                <w:rFonts w:ascii="Arial" w:hAnsi="Arial" w:cs="Arial"/>
                <w:b/>
              </w:rPr>
              <w:t>–</w:t>
            </w:r>
            <w:r>
              <w:rPr>
                <w:rFonts w:ascii="Arial" w:hAnsi="Arial" w:cs="Arial"/>
                <w:b/>
              </w:rPr>
              <w:t>COM REDE CREDENCIADA E REDE REFERENCIADA.</w:t>
            </w:r>
            <w:r>
              <w:rPr>
                <w:rFonts w:ascii="Arial" w:hAnsi="Arial" w:cs="Arial"/>
                <w:b/>
              </w:rPr>
              <w:br/>
              <w:t>AMBULATORIAL + HOSPITALAR COM OBSTETRICIA,PREVE REEMBOLSO , NACIONAL</w:t>
            </w:r>
          </w:p>
        </w:tc>
      </w:tr>
      <w:tr w:rsidR="00625CDC" w:rsidRPr="00F6293E" w14:paraId="2B401378" w14:textId="77777777" w:rsidTr="00F23243">
        <w:tc>
          <w:tcPr>
            <w:tcW w:w="2546" w:type="dxa"/>
          </w:tcPr>
          <w:p w14:paraId="184F9A15" w14:textId="77777777" w:rsidR="00625CDC" w:rsidRDefault="00625CDC" w:rsidP="00F23243">
            <w:pPr>
              <w:spacing w:after="0" w:line="240" w:lineRule="auto"/>
              <w:rPr>
                <w:rFonts w:ascii="Arial" w:hAnsi="Arial" w:cs="Arial"/>
                <w:b/>
              </w:rPr>
            </w:pPr>
            <w:r>
              <w:rPr>
                <w:rFonts w:ascii="Arial" w:hAnsi="Arial" w:cs="Arial"/>
                <w:b/>
              </w:rPr>
              <w:t>VIP ADS AMBULATORIAL</w:t>
            </w:r>
          </w:p>
          <w:p w14:paraId="40D6D25F" w14:textId="77777777" w:rsidR="00625CDC" w:rsidRDefault="00625CDC" w:rsidP="00F23243">
            <w:pPr>
              <w:spacing w:after="0" w:line="240" w:lineRule="auto"/>
              <w:rPr>
                <w:rFonts w:ascii="Arial" w:hAnsi="Arial" w:cs="Arial"/>
                <w:b/>
              </w:rPr>
            </w:pPr>
            <w:r>
              <w:rPr>
                <w:rFonts w:ascii="Arial" w:hAnsi="Arial" w:cs="Arial"/>
                <w:b/>
              </w:rPr>
              <w:t>488342210</w:t>
            </w:r>
          </w:p>
        </w:tc>
        <w:tc>
          <w:tcPr>
            <w:tcW w:w="7132" w:type="dxa"/>
          </w:tcPr>
          <w:p w14:paraId="0C516FF0" w14:textId="77777777" w:rsidR="00625CDC" w:rsidRDefault="00625CDC" w:rsidP="00F23243">
            <w:pPr>
              <w:spacing w:after="0" w:line="240" w:lineRule="auto"/>
              <w:rPr>
                <w:rFonts w:ascii="Arial" w:hAnsi="Arial" w:cs="Arial"/>
                <w:b/>
              </w:rPr>
            </w:pPr>
            <w:r>
              <w:rPr>
                <w:rFonts w:ascii="Arial" w:hAnsi="Arial" w:cs="Arial"/>
                <w:b/>
              </w:rPr>
              <w:t>PLANO INDIVIDUAL E AMBULATORIAL, NÃO PREVE INTERNAÇÃO,NÃO PREVE REEMBOLSO,,NACIONAL</w:t>
            </w:r>
          </w:p>
        </w:tc>
      </w:tr>
    </w:tbl>
    <w:p w14:paraId="2318617C" w14:textId="77777777" w:rsidR="00625CDC" w:rsidRDefault="00625CDC" w:rsidP="0005244A">
      <w:pPr>
        <w:spacing w:after="0" w:line="240" w:lineRule="auto"/>
        <w:ind w:left="284"/>
        <w:rPr>
          <w:rFonts w:ascii="Arial" w:hAnsi="Arial" w:cs="Arial"/>
        </w:rPr>
      </w:pPr>
    </w:p>
    <w:p w14:paraId="6CA9B064" w14:textId="7CBA4C35" w:rsidR="0005244A" w:rsidRDefault="0005244A" w:rsidP="0019134A">
      <w:pPr>
        <w:spacing w:after="0" w:line="240" w:lineRule="auto"/>
        <w:ind w:left="284"/>
        <w:jc w:val="both"/>
        <w:rPr>
          <w:rFonts w:ascii="Arial" w:hAnsi="Arial" w:cs="Arial"/>
        </w:rPr>
      </w:pPr>
      <w:r w:rsidRPr="00F064D0">
        <w:rPr>
          <w:rFonts w:ascii="Arial" w:hAnsi="Arial" w:cs="Arial"/>
        </w:rPr>
        <w:t xml:space="preserve">Pelo presente instrumento contratual e na melhor forma de direito, de um lado o </w:t>
      </w:r>
      <w:r w:rsidRPr="00F064D0">
        <w:rPr>
          <w:rFonts w:ascii="Arial" w:hAnsi="Arial" w:cs="Arial"/>
          <w:b/>
        </w:rPr>
        <w:t>CONTRATANTE</w:t>
      </w:r>
      <w:r w:rsidRPr="00F064D0">
        <w:rPr>
          <w:rFonts w:ascii="Arial" w:hAnsi="Arial" w:cs="Arial"/>
        </w:rPr>
        <w:t xml:space="preserve">, qualificado na Proposta de Admissão e Ficha de Inscrição, e de outro lado, na qualidade de </w:t>
      </w:r>
      <w:r w:rsidRPr="00F064D0">
        <w:rPr>
          <w:rFonts w:ascii="Arial" w:hAnsi="Arial" w:cs="Arial"/>
          <w:b/>
        </w:rPr>
        <w:t>CONTRATADA</w:t>
      </w:r>
      <w:r w:rsidRPr="00F064D0">
        <w:rPr>
          <w:rFonts w:ascii="Arial" w:hAnsi="Arial" w:cs="Arial"/>
        </w:rPr>
        <w:t xml:space="preserve">, </w:t>
      </w:r>
      <w:r w:rsidR="00625CDC">
        <w:rPr>
          <w:rFonts w:ascii="Arial" w:hAnsi="Arial" w:cs="Arial"/>
          <w:b/>
        </w:rPr>
        <w:t>UNIVIDA OP SAUDE S/A</w:t>
      </w:r>
      <w:r w:rsidRPr="00F064D0">
        <w:rPr>
          <w:rFonts w:ascii="Arial" w:hAnsi="Arial" w:cs="Arial"/>
        </w:rPr>
        <w:t xml:space="preserve">, com sede na cidade de São Paulo, na Av </w:t>
      </w:r>
      <w:r>
        <w:rPr>
          <w:rFonts w:ascii="Arial" w:hAnsi="Arial" w:cs="Arial"/>
        </w:rPr>
        <w:t>Melchert, 926 1º Andar , Cep 03508 000 ,São Paulo / SP</w:t>
      </w:r>
      <w:r w:rsidRPr="00F064D0">
        <w:rPr>
          <w:rFonts w:ascii="Arial" w:hAnsi="Arial" w:cs="Arial"/>
        </w:rPr>
        <w:t xml:space="preserve"> inscrita no CNPJ/MF sob n.º </w:t>
      </w:r>
      <w:r>
        <w:rPr>
          <w:rFonts w:ascii="Arial" w:hAnsi="Arial" w:cs="Arial"/>
        </w:rPr>
        <w:t>34.608.096/0001-97</w:t>
      </w:r>
      <w:r w:rsidRPr="00F064D0">
        <w:rPr>
          <w:rFonts w:ascii="Arial" w:hAnsi="Arial" w:cs="Arial"/>
        </w:rPr>
        <w:t xml:space="preserve">, registrada, nos termos da Lei n.º 6.839/80, no Conselho Regional de Medicina do Estado de São Paulo sob o n.º 972274, E TAMBÉM REGISTRADA NOS TERMOS DA Lei nº 9.656/98 e RN 100, de 03/06/2005, na </w:t>
      </w:r>
      <w:r w:rsidRPr="00142334">
        <w:rPr>
          <w:rFonts w:ascii="Arial" w:hAnsi="Arial" w:cs="Arial"/>
          <w:b/>
        </w:rPr>
        <w:t>Agência Nacional de Saúde Suplementar sob o nº 42</w:t>
      </w:r>
      <w:r>
        <w:rPr>
          <w:rFonts w:ascii="Arial" w:hAnsi="Arial" w:cs="Arial"/>
          <w:b/>
        </w:rPr>
        <w:t>2</w:t>
      </w:r>
      <w:r w:rsidRPr="00142334">
        <w:rPr>
          <w:rFonts w:ascii="Arial" w:hAnsi="Arial" w:cs="Arial"/>
          <w:b/>
        </w:rPr>
        <w:t xml:space="preserve"> </w:t>
      </w:r>
      <w:r>
        <w:rPr>
          <w:rFonts w:ascii="Arial" w:hAnsi="Arial" w:cs="Arial"/>
          <w:b/>
        </w:rPr>
        <w:t>134</w:t>
      </w:r>
      <w:r w:rsidRPr="00F064D0">
        <w:rPr>
          <w:rFonts w:ascii="Arial" w:hAnsi="Arial" w:cs="Arial"/>
        </w:rPr>
        <w:t xml:space="preserve">, classificada nos termos da RDC 39, de 27/10/2000, como sendo MEDICINA DE GRUPO, neste ato, representada na forma de seus atos constitutivos, têm, entre si, justo e livremente contratado o presente instrumento, com formação de preço pré-estabelecido e, com Abrangência Geográfica de Grupo de Municípios, de forma que sua área de atuação encontra-se disposta na Cláusula Décima Quinta deste contrato, nos termos que seguem: </w:t>
      </w:r>
      <w:r>
        <w:rPr>
          <w:rFonts w:ascii="Arial" w:hAnsi="Arial" w:cs="Arial"/>
        </w:rPr>
        <w:t>.</w:t>
      </w:r>
      <w:r w:rsidRPr="00F064D0">
        <w:rPr>
          <w:rFonts w:ascii="Arial" w:hAnsi="Arial" w:cs="Arial"/>
        </w:rPr>
        <w:t>·</w:t>
      </w:r>
    </w:p>
    <w:p w14:paraId="44E0E064" w14:textId="77777777" w:rsidR="0005244A" w:rsidRPr="00F064D0" w:rsidRDefault="0005244A" w:rsidP="0019134A">
      <w:pPr>
        <w:spacing w:after="0" w:line="240" w:lineRule="auto"/>
        <w:ind w:left="284"/>
        <w:jc w:val="both"/>
        <w:rPr>
          <w:rFonts w:ascii="Arial" w:hAnsi="Arial" w:cs="Arial"/>
          <w:b/>
          <w:u w:val="single" w:color="000000"/>
        </w:rPr>
      </w:pPr>
    </w:p>
    <w:p w14:paraId="020D441C" w14:textId="77777777" w:rsidR="0005244A" w:rsidRPr="00F064D0" w:rsidRDefault="0005244A" w:rsidP="0019134A">
      <w:pPr>
        <w:spacing w:after="2" w:line="240" w:lineRule="auto"/>
        <w:ind w:left="284"/>
        <w:jc w:val="both"/>
        <w:rPr>
          <w:rFonts w:ascii="Arial" w:hAnsi="Arial" w:cs="Arial"/>
        </w:rPr>
      </w:pPr>
      <w:r w:rsidRPr="00F064D0">
        <w:rPr>
          <w:rFonts w:ascii="Arial" w:hAnsi="Arial" w:cs="Arial"/>
          <w:b/>
          <w:u w:val="single" w:color="000000"/>
        </w:rPr>
        <w:t>CLÁUSULA PRIMEIRA</w:t>
      </w:r>
      <w:r w:rsidRPr="00F064D0">
        <w:rPr>
          <w:rFonts w:ascii="Arial" w:hAnsi="Arial" w:cs="Arial"/>
          <w:b/>
        </w:rPr>
        <w:t xml:space="preserve"> </w:t>
      </w:r>
    </w:p>
    <w:p w14:paraId="51FA893D" w14:textId="77777777" w:rsidR="0005244A" w:rsidRPr="00F064D0" w:rsidRDefault="0005244A" w:rsidP="0019134A">
      <w:pPr>
        <w:pStyle w:val="Ttulo1"/>
        <w:numPr>
          <w:ilvl w:val="0"/>
          <w:numId w:val="13"/>
        </w:numPr>
        <w:tabs>
          <w:tab w:val="clear" w:pos="432"/>
          <w:tab w:val="num" w:pos="-838"/>
        </w:tabs>
        <w:spacing w:line="240" w:lineRule="auto"/>
        <w:ind w:left="284" w:right="284" w:hanging="10"/>
        <w:jc w:val="both"/>
        <w:rPr>
          <w:rFonts w:ascii="Arial" w:hAnsi="Arial" w:cs="Arial"/>
          <w:sz w:val="22"/>
          <w:szCs w:val="22"/>
        </w:rPr>
      </w:pPr>
      <w:r w:rsidRPr="00F064D0">
        <w:rPr>
          <w:rFonts w:ascii="Arial" w:hAnsi="Arial" w:cs="Arial"/>
          <w:sz w:val="22"/>
          <w:szCs w:val="22"/>
        </w:rPr>
        <w:t xml:space="preserve">DO OBJETO </w:t>
      </w:r>
    </w:p>
    <w:p w14:paraId="136FC34E"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41A43F28"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b/>
        </w:rPr>
        <w:t>1.1.</w:t>
      </w:r>
      <w:r w:rsidRPr="00F064D0">
        <w:rPr>
          <w:rFonts w:ascii="Arial" w:hAnsi="Arial" w:cs="Arial"/>
        </w:rPr>
        <w:t xml:space="preserve"> O presente Contrato de Operação de Plano Privado de Assistência à Saúde tem por objetivo, garanti</w:t>
      </w:r>
      <w:r>
        <w:rPr>
          <w:rFonts w:ascii="Arial" w:hAnsi="Arial" w:cs="Arial"/>
        </w:rPr>
        <w:t>r a cobertura dos custos assiste</w:t>
      </w:r>
      <w:r w:rsidRPr="00F064D0">
        <w:rPr>
          <w:rFonts w:ascii="Arial" w:hAnsi="Arial" w:cs="Arial"/>
        </w:rPr>
        <w:t xml:space="preserve">nciais, médico-hospitalares previstos em cláusula específica deste Contrato e de acordo com as disposições da Lei nº 9.656/98, pela </w:t>
      </w:r>
      <w:r w:rsidRPr="00F064D0">
        <w:rPr>
          <w:rFonts w:ascii="Arial" w:hAnsi="Arial" w:cs="Arial"/>
          <w:b/>
        </w:rPr>
        <w:t>CONTRATADA</w:t>
      </w:r>
      <w:r w:rsidRPr="00F064D0">
        <w:rPr>
          <w:rFonts w:ascii="Arial" w:hAnsi="Arial" w:cs="Arial"/>
        </w:rPr>
        <w:t>, aos beneficiários inscritos no presente contrato, através de uma rede assistencial credenciada para tanto.</w:t>
      </w:r>
    </w:p>
    <w:p w14:paraId="5517C7BC"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0C5647D9" w14:textId="77777777" w:rsidR="0005244A" w:rsidRPr="00F064D0" w:rsidRDefault="0005244A" w:rsidP="0019134A">
      <w:pPr>
        <w:spacing w:line="240" w:lineRule="auto"/>
        <w:ind w:left="284"/>
        <w:jc w:val="both"/>
        <w:rPr>
          <w:rFonts w:ascii="Arial" w:hAnsi="Arial" w:cs="Arial"/>
          <w:b/>
        </w:rPr>
      </w:pPr>
      <w:r w:rsidRPr="00F064D0">
        <w:rPr>
          <w:rFonts w:ascii="Arial" w:hAnsi="Arial" w:cs="Arial"/>
          <w:b/>
        </w:rPr>
        <w:t>1.2.</w:t>
      </w:r>
      <w:r w:rsidRPr="00F064D0">
        <w:rPr>
          <w:rFonts w:ascii="Arial" w:hAnsi="Arial" w:cs="Arial"/>
        </w:rPr>
        <w:t xml:space="preserve"> O presente contrato regulamenta os direitos e as obrigações das partes, conforme determinação/escolha do(a) </w:t>
      </w:r>
      <w:r w:rsidRPr="00F064D0">
        <w:rPr>
          <w:rFonts w:ascii="Arial" w:hAnsi="Arial" w:cs="Arial"/>
          <w:b/>
        </w:rPr>
        <w:t xml:space="preserve">CONTRATRANTE </w:t>
      </w:r>
      <w:r w:rsidRPr="00F064D0">
        <w:rPr>
          <w:rFonts w:ascii="Arial" w:hAnsi="Arial" w:cs="Arial"/>
        </w:rPr>
        <w:t xml:space="preserve">em relação ao plano contratado e seu respectivo padrão de conforto.     </w:t>
      </w:r>
    </w:p>
    <w:p w14:paraId="650F0D6C"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b/>
        </w:rPr>
        <w:t>1.3.</w:t>
      </w:r>
      <w:r w:rsidRPr="00F064D0">
        <w:rPr>
          <w:rFonts w:ascii="Arial" w:hAnsi="Arial" w:cs="Arial"/>
        </w:rPr>
        <w:t xml:space="preserve"> Os dependentes do (a) </w:t>
      </w:r>
      <w:r w:rsidRPr="00F064D0">
        <w:rPr>
          <w:rFonts w:ascii="Arial" w:hAnsi="Arial" w:cs="Arial"/>
          <w:b/>
        </w:rPr>
        <w:t>CONTRATANTE</w:t>
      </w:r>
      <w:r w:rsidRPr="00F064D0">
        <w:rPr>
          <w:rFonts w:ascii="Arial" w:hAnsi="Arial" w:cs="Arial"/>
        </w:rPr>
        <w:t xml:space="preserve">, juntamente com este (a), considerados beneficiários do Plano Privado de Assistência à Saúde, são melhor identificados na Proposta de Admissão e Ficha de Inscrição que acompanha o presente Contrato, que, rubricadas pelas partes, é peça integrante deste instrumento contratual, para todos os fins de direito. </w:t>
      </w:r>
    </w:p>
    <w:p w14:paraId="0D82CDEA" w14:textId="77777777" w:rsidR="0005244A" w:rsidRPr="00F064D0" w:rsidRDefault="0005244A" w:rsidP="0019134A">
      <w:pPr>
        <w:spacing w:after="122" w:line="240" w:lineRule="auto"/>
        <w:ind w:left="284"/>
        <w:jc w:val="both"/>
        <w:rPr>
          <w:rFonts w:ascii="Arial" w:hAnsi="Arial" w:cs="Arial"/>
        </w:rPr>
      </w:pPr>
      <w:r w:rsidRPr="00F064D0">
        <w:rPr>
          <w:rFonts w:ascii="Arial" w:hAnsi="Arial" w:cs="Arial"/>
        </w:rPr>
        <w:t xml:space="preserve"> </w:t>
      </w:r>
    </w:p>
    <w:p w14:paraId="6E225023" w14:textId="77777777" w:rsidR="0005244A" w:rsidRPr="00F064D0" w:rsidRDefault="0005244A" w:rsidP="0019134A">
      <w:pPr>
        <w:spacing w:after="2" w:line="240" w:lineRule="auto"/>
        <w:ind w:left="284"/>
        <w:jc w:val="both"/>
        <w:rPr>
          <w:rFonts w:ascii="Arial" w:hAnsi="Arial" w:cs="Arial"/>
        </w:rPr>
      </w:pPr>
      <w:r w:rsidRPr="00F064D0">
        <w:rPr>
          <w:rFonts w:ascii="Arial" w:hAnsi="Arial" w:cs="Arial"/>
          <w:b/>
          <w:u w:val="single" w:color="000000"/>
        </w:rPr>
        <w:t>CLÁUSULA SEGUNDA</w:t>
      </w:r>
      <w:r w:rsidRPr="00F064D0">
        <w:rPr>
          <w:rFonts w:ascii="Arial" w:hAnsi="Arial" w:cs="Arial"/>
          <w:b/>
        </w:rPr>
        <w:t xml:space="preserve"> </w:t>
      </w:r>
    </w:p>
    <w:p w14:paraId="35694F84" w14:textId="77777777" w:rsidR="0005244A" w:rsidRPr="00F064D0" w:rsidRDefault="0005244A" w:rsidP="0019134A">
      <w:pPr>
        <w:pStyle w:val="Ttulo1"/>
        <w:numPr>
          <w:ilvl w:val="0"/>
          <w:numId w:val="13"/>
        </w:numPr>
        <w:spacing w:after="0" w:line="240" w:lineRule="auto"/>
        <w:ind w:left="284" w:right="284"/>
        <w:jc w:val="both"/>
        <w:rPr>
          <w:rFonts w:ascii="Arial" w:hAnsi="Arial" w:cs="Arial"/>
          <w:sz w:val="22"/>
          <w:szCs w:val="22"/>
        </w:rPr>
      </w:pPr>
      <w:r>
        <w:rPr>
          <w:rFonts w:ascii="Arial" w:hAnsi="Arial" w:cs="Arial"/>
          <w:sz w:val="22"/>
          <w:szCs w:val="22"/>
        </w:rPr>
        <w:t xml:space="preserve">       </w:t>
      </w:r>
      <w:r w:rsidRPr="00F064D0">
        <w:rPr>
          <w:rFonts w:ascii="Arial" w:hAnsi="Arial" w:cs="Arial"/>
          <w:sz w:val="22"/>
          <w:szCs w:val="22"/>
        </w:rPr>
        <w:t xml:space="preserve">DA NATUREZA JURÍDICA DESTE CONTRATO </w:t>
      </w:r>
    </w:p>
    <w:p w14:paraId="241C5E16"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6F523161" w14:textId="77777777" w:rsidR="0005244A" w:rsidRPr="00F064D0" w:rsidRDefault="0005244A" w:rsidP="0019134A">
      <w:pPr>
        <w:spacing w:line="240" w:lineRule="auto"/>
        <w:ind w:left="284"/>
        <w:jc w:val="both"/>
        <w:rPr>
          <w:rFonts w:ascii="Arial" w:hAnsi="Arial" w:cs="Arial"/>
          <w:b/>
          <w:u w:val="single" w:color="000000"/>
        </w:rPr>
      </w:pPr>
      <w:r w:rsidRPr="00F064D0">
        <w:rPr>
          <w:rFonts w:ascii="Arial" w:hAnsi="Arial" w:cs="Arial"/>
          <w:b/>
        </w:rPr>
        <w:t>2.1.</w:t>
      </w:r>
      <w:r w:rsidRPr="00F064D0">
        <w:rPr>
          <w:rFonts w:ascii="Arial" w:hAnsi="Arial" w:cs="Arial"/>
        </w:rPr>
        <w:t xml:space="preserve"> O presente Contrato de Operação de Plano Privado de Assistência à Saúde reveste se de característica bilateral, gerando direitos e obrigações individuais para as partes, na forma do disposto nos artigos 476 e 477 do Código Civil Brasileiro, considerando-se, ainda, esta avença, como um Contrato Aleatório, regulado pelos artigos 458 a 461 do mesmo Código, assumindo o (a) </w:t>
      </w:r>
      <w:r w:rsidRPr="00F064D0">
        <w:rPr>
          <w:rFonts w:ascii="Arial" w:hAnsi="Arial" w:cs="Arial"/>
          <w:b/>
        </w:rPr>
        <w:t>CONTRATANTE</w:t>
      </w:r>
      <w:r w:rsidRPr="00F064D0">
        <w:rPr>
          <w:rFonts w:ascii="Arial" w:hAnsi="Arial" w:cs="Arial"/>
        </w:rPr>
        <w:t xml:space="preserve">, o risco de não vir a existir a cobertura da referida assistência, pela inocorrência do evento do qual será gerada a obrigação da </w:t>
      </w:r>
      <w:r w:rsidRPr="00F064D0">
        <w:rPr>
          <w:rFonts w:ascii="Arial" w:hAnsi="Arial" w:cs="Arial"/>
          <w:b/>
        </w:rPr>
        <w:t>CONTRATADA</w:t>
      </w:r>
      <w:r w:rsidRPr="00F064D0">
        <w:rPr>
          <w:rFonts w:ascii="Arial" w:hAnsi="Arial" w:cs="Arial"/>
        </w:rPr>
        <w:t xml:space="preserve"> em garantir, sujeito também às disposições do Código de Defesa do Consumidor (Lei 8.078/90). sujeitando-se às normas estatuídas na Lei Federal nº 9.656/98 e legislação específica que vier a sucedê-la.  </w:t>
      </w:r>
      <w:r w:rsidRPr="00F064D0">
        <w:rPr>
          <w:rFonts w:ascii="Arial" w:hAnsi="Arial" w:cs="Arial"/>
          <w:b/>
        </w:rPr>
        <w:t xml:space="preserve"> </w:t>
      </w:r>
    </w:p>
    <w:p w14:paraId="3F3D49B4" w14:textId="77777777" w:rsidR="0005244A" w:rsidRPr="00F064D0" w:rsidRDefault="0005244A" w:rsidP="0005244A">
      <w:pPr>
        <w:spacing w:after="2" w:line="240" w:lineRule="auto"/>
        <w:ind w:left="284"/>
        <w:rPr>
          <w:rFonts w:ascii="Arial" w:hAnsi="Arial" w:cs="Arial"/>
        </w:rPr>
      </w:pPr>
      <w:r w:rsidRPr="00F064D0">
        <w:rPr>
          <w:rFonts w:ascii="Arial" w:hAnsi="Arial" w:cs="Arial"/>
          <w:b/>
          <w:u w:val="single" w:color="000000"/>
        </w:rPr>
        <w:t>CLÁUSULA TERCEIRA</w:t>
      </w:r>
      <w:r w:rsidRPr="00F064D0">
        <w:rPr>
          <w:rFonts w:ascii="Arial" w:hAnsi="Arial" w:cs="Arial"/>
          <w:b/>
        </w:rPr>
        <w:t xml:space="preserve"> </w:t>
      </w:r>
    </w:p>
    <w:p w14:paraId="2D4154C9" w14:textId="77777777" w:rsidR="0005244A" w:rsidRPr="00F064D0" w:rsidRDefault="0005244A" w:rsidP="0005244A">
      <w:pPr>
        <w:pStyle w:val="Ttulo1"/>
        <w:numPr>
          <w:ilvl w:val="0"/>
          <w:numId w:val="13"/>
        </w:numPr>
        <w:tabs>
          <w:tab w:val="clear" w:pos="432"/>
          <w:tab w:val="num" w:pos="-3524"/>
        </w:tabs>
        <w:spacing w:line="240" w:lineRule="auto"/>
        <w:ind w:left="284" w:right="284" w:hanging="10"/>
        <w:jc w:val="both"/>
        <w:rPr>
          <w:rFonts w:ascii="Arial" w:hAnsi="Arial" w:cs="Arial"/>
          <w:sz w:val="22"/>
          <w:szCs w:val="22"/>
        </w:rPr>
      </w:pPr>
      <w:r w:rsidRPr="00F064D0">
        <w:rPr>
          <w:rFonts w:ascii="Arial" w:hAnsi="Arial" w:cs="Arial"/>
          <w:sz w:val="22"/>
          <w:szCs w:val="22"/>
        </w:rPr>
        <w:t xml:space="preserve">DA REDE CREDENCIADA </w:t>
      </w:r>
    </w:p>
    <w:p w14:paraId="3E5E670E"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p>
    <w:p w14:paraId="46A45B3A" w14:textId="77777777" w:rsidR="0005244A" w:rsidRPr="00F064D0" w:rsidRDefault="0005244A" w:rsidP="0019134A">
      <w:pPr>
        <w:spacing w:after="22" w:line="240" w:lineRule="auto"/>
        <w:ind w:left="284"/>
        <w:jc w:val="both"/>
        <w:rPr>
          <w:rFonts w:ascii="Arial" w:hAnsi="Arial" w:cs="Arial"/>
        </w:rPr>
      </w:pPr>
      <w:r w:rsidRPr="00F064D0">
        <w:rPr>
          <w:rFonts w:ascii="Arial" w:hAnsi="Arial" w:cs="Arial"/>
          <w:b/>
        </w:rPr>
        <w:t>3.1.</w:t>
      </w:r>
      <w:r w:rsidRPr="00F064D0">
        <w:rPr>
          <w:rFonts w:ascii="Arial" w:hAnsi="Arial" w:cs="Arial"/>
        </w:rPr>
        <w:t xml:space="preserve"> A </w:t>
      </w:r>
      <w:r w:rsidRPr="00F064D0">
        <w:rPr>
          <w:rFonts w:ascii="Arial" w:hAnsi="Arial" w:cs="Arial"/>
          <w:b/>
        </w:rPr>
        <w:t>CONTRATADA</w:t>
      </w:r>
      <w:r w:rsidRPr="00F064D0">
        <w:rPr>
          <w:rFonts w:ascii="Arial" w:hAnsi="Arial" w:cs="Arial"/>
        </w:rPr>
        <w:t xml:space="preserve"> colocará </w:t>
      </w:r>
      <w:r>
        <w:rPr>
          <w:rFonts w:ascii="Arial" w:hAnsi="Arial" w:cs="Arial"/>
        </w:rPr>
        <w:t>a</w:t>
      </w:r>
      <w:r w:rsidRPr="00F064D0">
        <w:rPr>
          <w:rFonts w:ascii="Arial" w:hAnsi="Arial" w:cs="Arial"/>
        </w:rPr>
        <w:t xml:space="preserve"> disposição dos beneficiários do Plano Privado de Assistência à Saúde a que aludem este Contrato, para a cobertura assistencial  contratada, centros médicos, ambulatórios, laboratórios, consultórios e hospitais e respectivos profissionais da área da saúde, constantes do "Guia Médico”, disposto no site da </w:t>
      </w:r>
      <w:r w:rsidRPr="00F064D0">
        <w:rPr>
          <w:rFonts w:ascii="Arial" w:hAnsi="Arial" w:cs="Arial"/>
          <w:b/>
        </w:rPr>
        <w:t>CONTRATADA</w:t>
      </w:r>
      <w:r w:rsidRPr="00F064D0">
        <w:rPr>
          <w:rFonts w:ascii="Arial" w:hAnsi="Arial" w:cs="Arial"/>
        </w:rPr>
        <w:t>, onde serão indicados os recursos credenciados e os referenciados para reembolso de atendimento médico em caso de livre escolha ou atendimento emergencial fora da abrangência geográfica.</w:t>
      </w:r>
    </w:p>
    <w:p w14:paraId="2A4CA36D" w14:textId="77777777" w:rsidR="0005244A" w:rsidRPr="00F064D0" w:rsidRDefault="0005244A" w:rsidP="0019134A">
      <w:pPr>
        <w:spacing w:after="22" w:line="240" w:lineRule="auto"/>
        <w:ind w:left="284"/>
        <w:jc w:val="both"/>
        <w:rPr>
          <w:rFonts w:ascii="Arial" w:hAnsi="Arial" w:cs="Arial"/>
          <w:b/>
        </w:rPr>
      </w:pPr>
      <w:r w:rsidRPr="00F064D0">
        <w:rPr>
          <w:rFonts w:ascii="Arial" w:hAnsi="Arial" w:cs="Arial"/>
        </w:rPr>
        <w:t xml:space="preserve"> </w:t>
      </w:r>
    </w:p>
    <w:p w14:paraId="592660E4"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A relação dos prestadores de serviços vinculados ao respectivo plano é divulgada por meio eletrônico. </w:t>
      </w:r>
    </w:p>
    <w:p w14:paraId="305FF1EE"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 A </w:t>
      </w:r>
      <w:r w:rsidRPr="00F064D0">
        <w:rPr>
          <w:rFonts w:ascii="Arial" w:hAnsi="Arial" w:cs="Arial"/>
          <w:b/>
        </w:rPr>
        <w:t>CONTRATADA</w:t>
      </w:r>
      <w:r w:rsidRPr="00F064D0">
        <w:rPr>
          <w:rFonts w:ascii="Arial" w:hAnsi="Arial" w:cs="Arial"/>
        </w:rPr>
        <w:t xml:space="preserve"> manterá sempre atualizada em seu site na Internet, para a consulta de seus beneficiários, a relação de seus prestadores de serviços vinculados ao respectivo plano.  </w:t>
      </w:r>
    </w:p>
    <w:p w14:paraId="6BD10EE6"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A </w:t>
      </w:r>
      <w:r w:rsidRPr="00F064D0">
        <w:rPr>
          <w:rFonts w:ascii="Arial" w:hAnsi="Arial" w:cs="Arial"/>
          <w:b/>
        </w:rPr>
        <w:t>CONTRATADA</w:t>
      </w:r>
      <w:r w:rsidRPr="00F064D0">
        <w:rPr>
          <w:rFonts w:ascii="Arial" w:hAnsi="Arial" w:cs="Arial"/>
        </w:rPr>
        <w:t xml:space="preserve"> poderá proceder à substituição de um ou de todos os hospitais e demais serviços credenciados, constantes do mencionado "Guia Médico”, nos termos do disposto na Lei nº 9.656/1998, sendo certo que a substituição deverá ser feita por novos credenciados com qualificações técnicas equivalentes às dos substituídos. </w:t>
      </w:r>
    </w:p>
    <w:p w14:paraId="7FC9886D" w14:textId="70EDB402" w:rsidR="0005244A" w:rsidRPr="00F064D0" w:rsidRDefault="0005244A" w:rsidP="0019134A">
      <w:pPr>
        <w:spacing w:after="1173" w:line="240" w:lineRule="auto"/>
        <w:ind w:left="284"/>
        <w:jc w:val="both"/>
        <w:rPr>
          <w:rFonts w:ascii="Arial" w:hAnsi="Arial" w:cs="Arial"/>
        </w:rPr>
      </w:pPr>
      <w:r w:rsidRPr="00F064D0">
        <w:rPr>
          <w:rFonts w:ascii="Arial" w:hAnsi="Arial" w:cs="Arial"/>
        </w:rPr>
        <w:t xml:space="preserve">Quando houver substituição de entidade hospitalar, a </w:t>
      </w:r>
      <w:r w:rsidRPr="00F064D0">
        <w:rPr>
          <w:rFonts w:ascii="Arial" w:hAnsi="Arial" w:cs="Arial"/>
          <w:b/>
        </w:rPr>
        <w:t>CONTRATADA</w:t>
      </w:r>
      <w:r w:rsidRPr="00F064D0">
        <w:rPr>
          <w:rFonts w:ascii="Arial" w:hAnsi="Arial" w:cs="Arial"/>
        </w:rPr>
        <w:t xml:space="preserve"> deverá dar ciência escrita ao (à) </w:t>
      </w:r>
      <w:r w:rsidRPr="00F064D0">
        <w:rPr>
          <w:rFonts w:ascii="Arial" w:hAnsi="Arial" w:cs="Arial"/>
          <w:b/>
        </w:rPr>
        <w:t>CONTRATANTE</w:t>
      </w:r>
      <w:r w:rsidRPr="00F064D0">
        <w:rPr>
          <w:rFonts w:ascii="Arial" w:hAnsi="Arial" w:cs="Arial"/>
        </w:rPr>
        <w:t xml:space="preserve"> e à ANS, assim como aos beneficiários inscritos no plano, com antecedência mínima de 30 (trinta) dias, ressalvados desse prazo mínimo os casos decorrentes de rescisão por fraude ou infração das normas sanitárias e fiscais em vigor</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A </w:t>
      </w:r>
      <w:r w:rsidRPr="00F064D0">
        <w:rPr>
          <w:rFonts w:ascii="Arial" w:hAnsi="Arial" w:cs="Arial"/>
          <w:b/>
        </w:rPr>
        <w:t>CONTRATADA</w:t>
      </w:r>
      <w:r w:rsidRPr="00F064D0">
        <w:rPr>
          <w:rFonts w:ascii="Arial" w:hAnsi="Arial" w:cs="Arial"/>
        </w:rPr>
        <w:t xml:space="preserve"> poderá, também, para fins de redimensionamento de sua rede assistencial, nos termos da Lei nº 9.656/98, mediante autorização expressa da ANS, proceder à redução da quantidade de hospitais referenciados no referido "Guia Médico”</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Em ocorrendo as substituições dos serviços, os beneficiários terão direito de prosseguir com o seu tratamento com qualquer outro profissional ou estabelecimento </w:t>
      </w:r>
      <w:r>
        <w:rPr>
          <w:rFonts w:ascii="Arial" w:hAnsi="Arial" w:cs="Arial"/>
        </w:rPr>
        <w:t>da rede referenciada da Interclínicas que o plano contratado tenha atendimento,</w:t>
      </w:r>
      <w:r w:rsidRPr="00F064D0">
        <w:rPr>
          <w:rFonts w:ascii="Arial" w:hAnsi="Arial" w:cs="Arial"/>
        </w:rPr>
        <w:t xml:space="preserve"> sem que esta tenha a obrigação de efetuar qualquer indenização pela substituição havida</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Caso ocorra a substituição de estabelecimento hospitalar durante a internação de quaisquer dos beneficiários regularmente inscritos no presente Contrato, o mesmo permanecerá internado, até a regular alta hospitalar, a critério médico, sendo certo que as despesas até então apuradas correrão por conta da </w:t>
      </w:r>
      <w:r w:rsidRPr="00F064D0">
        <w:rPr>
          <w:rFonts w:ascii="Arial" w:hAnsi="Arial" w:cs="Arial"/>
          <w:b/>
        </w:rPr>
        <w:t>CONTRATADA</w:t>
      </w:r>
      <w:r w:rsidRPr="00F064D0">
        <w:rPr>
          <w:rFonts w:ascii="Arial" w:hAnsi="Arial" w:cs="Arial"/>
        </w:rPr>
        <w:t>.</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Em caso de </w:t>
      </w:r>
      <w:r w:rsidRPr="009A0591">
        <w:rPr>
          <w:rFonts w:ascii="Arial" w:hAnsi="Arial" w:cs="Arial"/>
        </w:rPr>
        <w:t>substituição d</w:t>
      </w:r>
      <w:r w:rsidRPr="00F064D0">
        <w:rPr>
          <w:rFonts w:ascii="Arial" w:hAnsi="Arial" w:cs="Arial"/>
        </w:rPr>
        <w:t xml:space="preserve">e estabelecimento hospitalar em razão de cometimento de infração às normas sanitárias em vigor, durante período de internação, a </w:t>
      </w:r>
      <w:r w:rsidRPr="00F064D0">
        <w:rPr>
          <w:rFonts w:ascii="Arial" w:hAnsi="Arial" w:cs="Arial"/>
          <w:b/>
        </w:rPr>
        <w:t>CONTRATADA</w:t>
      </w:r>
      <w:r w:rsidRPr="00F064D0">
        <w:rPr>
          <w:rFonts w:ascii="Arial" w:hAnsi="Arial" w:cs="Arial"/>
        </w:rPr>
        <w:t xml:space="preserve"> responsabilizar-se-á pela transferência imediata do beneficiário hospitalizado para outro estabelecimento equivalente, garantindo a continuação da assistência, sem qualquer ônus adicional.</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r>
      <w:r w:rsidRPr="00F064D0">
        <w:rPr>
          <w:rFonts w:ascii="Arial" w:hAnsi="Arial" w:cs="Arial"/>
          <w:b/>
        </w:rPr>
        <w:t>CLÁUSULA. QUARTA</w:t>
      </w:r>
      <w:r>
        <w:rPr>
          <w:rFonts w:ascii="Arial" w:hAnsi="Arial" w:cs="Arial"/>
          <w:b/>
        </w:rPr>
        <w:t>.                                        .</w:t>
      </w:r>
      <w:r w:rsidRPr="00F064D0">
        <w:rPr>
          <w:rFonts w:ascii="Arial" w:hAnsi="Arial" w:cs="Arial"/>
          <w:b/>
        </w:rPr>
        <w:t xml:space="preserve"> </w:t>
      </w:r>
      <w:r w:rsidRPr="00F064D0">
        <w:rPr>
          <w:rFonts w:ascii="Arial" w:hAnsi="Arial" w:cs="Arial"/>
          <w:b/>
        </w:rPr>
        <w:br/>
      </w:r>
      <w:r w:rsidRPr="00F064D0">
        <w:rPr>
          <w:rFonts w:ascii="Arial" w:hAnsi="Arial" w:cs="Arial"/>
          <w:b/>
        </w:rPr>
        <w:br/>
        <w:t>DA DEFINIÇÃO, INSCRIÇÃO, INCLUSÃO E IDENTIFICAÇÃO DOS BENEFICIÁRIOS</w:t>
      </w:r>
      <w:r>
        <w:rPr>
          <w:rFonts w:ascii="Arial" w:hAnsi="Arial" w:cs="Arial"/>
        </w:rPr>
        <w:t>.          .</w:t>
      </w:r>
      <w:r w:rsidRPr="00F064D0">
        <w:rPr>
          <w:rFonts w:ascii="Arial" w:hAnsi="Arial" w:cs="Arial"/>
        </w:rPr>
        <w:br/>
      </w:r>
      <w:r w:rsidRPr="00F064D0">
        <w:rPr>
          <w:rFonts w:ascii="Arial" w:hAnsi="Arial" w:cs="Arial"/>
          <w:b/>
        </w:rPr>
        <w:t>4.1.</w:t>
      </w:r>
      <w:r w:rsidRPr="00F064D0">
        <w:rPr>
          <w:rFonts w:ascii="Arial" w:hAnsi="Arial" w:cs="Arial"/>
        </w:rPr>
        <w:t xml:space="preserve"> São considerados beneficiários deste Contrato o (a) </w:t>
      </w:r>
      <w:r w:rsidRPr="00F064D0">
        <w:rPr>
          <w:rFonts w:ascii="Arial" w:hAnsi="Arial" w:cs="Arial"/>
          <w:b/>
        </w:rPr>
        <w:t>CONTRATANTE</w:t>
      </w:r>
      <w:r w:rsidRPr="00F064D0">
        <w:rPr>
          <w:rFonts w:ascii="Arial" w:hAnsi="Arial" w:cs="Arial"/>
        </w:rPr>
        <w:t>, identificado como TITULAR, e seus dependentes, indicados como tal na Proposta de Admissão e ficha de Inscrição, e desde que passíveis de elegibilidade, conforme disp</w:t>
      </w:r>
      <w:r>
        <w:rPr>
          <w:rFonts w:ascii="Arial" w:hAnsi="Arial" w:cs="Arial"/>
        </w:rPr>
        <w:t xml:space="preserve">osto a seguir.                        </w:t>
      </w:r>
      <w:r w:rsidRPr="00F064D0">
        <w:rPr>
          <w:rFonts w:ascii="Arial" w:hAnsi="Arial" w:cs="Arial"/>
        </w:rPr>
        <w:t xml:space="preserve">. </w:t>
      </w:r>
      <w:r w:rsidRPr="00F064D0">
        <w:rPr>
          <w:rFonts w:ascii="Arial" w:hAnsi="Arial" w:cs="Arial"/>
        </w:rPr>
        <w:br/>
      </w:r>
      <w:r w:rsidRPr="00F064D0">
        <w:rPr>
          <w:rFonts w:ascii="Arial" w:hAnsi="Arial" w:cs="Arial"/>
        </w:rPr>
        <w:br/>
        <w:t>Podem ser admitidos como dependentes cônjuge ou companheiro (a) – pessoa do sexo oposto ou do mesmo sexo - comprovado através de documentação hábil prevista na Lei</w:t>
      </w:r>
      <w:r>
        <w:rPr>
          <w:rFonts w:ascii="Arial" w:hAnsi="Arial" w:cs="Arial"/>
        </w:rPr>
        <w:t>.</w:t>
      </w:r>
      <w:r w:rsidRPr="00F064D0">
        <w:rPr>
          <w:rFonts w:ascii="Arial" w:hAnsi="Arial" w:cs="Arial"/>
        </w:rPr>
        <w:t xml:space="preserve"> </w:t>
      </w:r>
      <w:r>
        <w:rPr>
          <w:rFonts w:ascii="Arial" w:hAnsi="Arial" w:cs="Arial"/>
        </w:rPr>
        <w:t xml:space="preserve">               . </w:t>
      </w:r>
      <w:r w:rsidRPr="00F064D0">
        <w:rPr>
          <w:rFonts w:ascii="Arial" w:hAnsi="Arial" w:cs="Arial"/>
        </w:rPr>
        <w:t xml:space="preserve"> </w:t>
      </w:r>
      <w:r w:rsidRPr="00F064D0">
        <w:rPr>
          <w:rFonts w:ascii="Arial" w:hAnsi="Arial" w:cs="Arial"/>
        </w:rPr>
        <w:br/>
        <w:t xml:space="preserve"> Filhos (as), enteados (as) e menores sob guarda judicial ou tutela, desde que solteiros (as) e menores de 18 (dezoito) anos, e se universitários, menores de 24 (vinte e quatro) anos</w:t>
      </w:r>
      <w:r>
        <w:rPr>
          <w:rFonts w:ascii="Arial" w:hAnsi="Arial" w:cs="Arial"/>
        </w:rPr>
        <w:t>.</w:t>
      </w:r>
      <w:r w:rsidRPr="00F064D0">
        <w:rPr>
          <w:rFonts w:ascii="Arial" w:hAnsi="Arial" w:cs="Arial"/>
        </w:rPr>
        <w:t xml:space="preserve"> </w:t>
      </w:r>
      <w:r>
        <w:rPr>
          <w:rFonts w:ascii="Arial" w:hAnsi="Arial" w:cs="Arial"/>
        </w:rPr>
        <w:t xml:space="preserve">          .</w:t>
      </w:r>
      <w:r w:rsidRPr="00F064D0">
        <w:rPr>
          <w:rFonts w:ascii="Arial" w:hAnsi="Arial" w:cs="Arial"/>
        </w:rPr>
        <w:br/>
        <w:t xml:space="preserve"> Filhos (as), solteiros (as), absolutamente incapazes, mediante a devida comprovação. </w:t>
      </w:r>
      <w:r w:rsidRPr="00F064D0">
        <w:rPr>
          <w:rFonts w:ascii="Arial" w:hAnsi="Arial" w:cs="Arial"/>
        </w:rPr>
        <w:br/>
      </w:r>
      <w:r w:rsidRPr="00F064D0">
        <w:rPr>
          <w:rFonts w:ascii="Arial" w:hAnsi="Arial" w:cs="Arial"/>
        </w:rPr>
        <w:br/>
        <w:t>Poderão ser incluídos, beneficiários dependentes, posteriormente à celebração deste Contrato, desde que na presença, cumulativa, dos seguintes requisitos</w:t>
      </w:r>
      <w:r>
        <w:rPr>
          <w:rFonts w:ascii="Arial" w:hAnsi="Arial" w:cs="Arial"/>
        </w:rPr>
        <w:t>.                    .</w:t>
      </w:r>
      <w:r w:rsidRPr="00F064D0">
        <w:rPr>
          <w:rFonts w:ascii="Arial" w:hAnsi="Arial" w:cs="Arial"/>
        </w:rPr>
        <w:t xml:space="preserve"> </w:t>
      </w:r>
      <w:r w:rsidRPr="00F064D0">
        <w:rPr>
          <w:rFonts w:ascii="Arial" w:hAnsi="Arial" w:cs="Arial"/>
        </w:rPr>
        <w:br/>
      </w:r>
      <w:r w:rsidRPr="00F064D0">
        <w:rPr>
          <w:rFonts w:ascii="Arial" w:hAnsi="Arial" w:cs="Arial"/>
          <w:b/>
        </w:rPr>
        <w:br/>
      </w:r>
      <w:r w:rsidRPr="00F064D0">
        <w:rPr>
          <w:rFonts w:ascii="Arial" w:hAnsi="Arial" w:cs="Arial"/>
        </w:rPr>
        <w:t xml:space="preserve">As Taxas Mensais estejam rigorosamente em dia; e o (a) </w:t>
      </w:r>
      <w:r w:rsidRPr="00F064D0">
        <w:rPr>
          <w:rFonts w:ascii="Arial" w:hAnsi="Arial" w:cs="Arial"/>
          <w:b/>
        </w:rPr>
        <w:t>CONTRATANTE</w:t>
      </w:r>
      <w:r w:rsidRPr="00F064D0">
        <w:rPr>
          <w:rFonts w:ascii="Arial" w:hAnsi="Arial" w:cs="Arial"/>
        </w:rPr>
        <w:t xml:space="preserve">, assine Termo Aditivo de Inclusão; e  em caso de inclusão de novo (s) dependente (s), este (s) deverá (ao) cumprir, por inteiro, os prazos de carência previstos neste Contrato, desde que sujeitos a eles. </w:t>
      </w:r>
      <w:r w:rsidRPr="00F064D0">
        <w:rPr>
          <w:rFonts w:ascii="Arial" w:hAnsi="Arial" w:cs="Arial"/>
        </w:rPr>
        <w:br/>
      </w:r>
      <w:r w:rsidRPr="00F064D0">
        <w:rPr>
          <w:rFonts w:ascii="Arial" w:hAnsi="Arial" w:cs="Arial"/>
          <w:b/>
        </w:rPr>
        <w:br/>
      </w:r>
      <w:r w:rsidRPr="00F064D0">
        <w:rPr>
          <w:rFonts w:ascii="Arial" w:hAnsi="Arial" w:cs="Arial"/>
        </w:rPr>
        <w:t xml:space="preserve">Fica assegurado à </w:t>
      </w:r>
      <w:r w:rsidRPr="00F064D0">
        <w:rPr>
          <w:rFonts w:ascii="Arial" w:hAnsi="Arial" w:cs="Arial"/>
          <w:b/>
        </w:rPr>
        <w:t xml:space="preserve">CONTRATADA </w:t>
      </w:r>
      <w:r w:rsidRPr="00F064D0">
        <w:rPr>
          <w:rFonts w:ascii="Arial" w:hAnsi="Arial" w:cs="Arial"/>
        </w:rPr>
        <w:t xml:space="preserve">o direito de exigir, a qualquer tempo do (a) </w:t>
      </w:r>
      <w:r w:rsidRPr="00F064D0">
        <w:rPr>
          <w:rFonts w:ascii="Arial" w:hAnsi="Arial" w:cs="Arial"/>
          <w:b/>
        </w:rPr>
        <w:t xml:space="preserve">CONTRATANTE </w:t>
      </w:r>
      <w:r w:rsidRPr="00F064D0">
        <w:rPr>
          <w:rFonts w:ascii="Arial" w:hAnsi="Arial" w:cs="Arial"/>
        </w:rPr>
        <w:t>a comprovação da relação de dependência aqui especificada, responsabilizando pela veracidade das informações prestadas</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Os filhos recém-nascidos dos Beneficiários deste contrato, nascidos, adotados, sob guarda judicial ou tutelados na vigência deste Contrato, e incluídos no respectivo Plano em até 30 (trinta) dias após a data do nascimento, adoção, guarda ou tutela, ficarão isentos do cumprimento dos períodos de carência, não estando sujeitos a alegação pela </w:t>
      </w:r>
      <w:r w:rsidRPr="00F064D0">
        <w:rPr>
          <w:rFonts w:ascii="Arial" w:hAnsi="Arial" w:cs="Arial"/>
          <w:b/>
        </w:rPr>
        <w:t>CONTRATADA</w:t>
      </w:r>
      <w:r w:rsidRPr="00F064D0">
        <w:rPr>
          <w:rFonts w:ascii="Arial" w:hAnsi="Arial" w:cs="Arial"/>
        </w:rPr>
        <w:t xml:space="preserve"> de doença ou lesão preexistente, não se sujeitando, portanto, a coberturas parciais temporárias.  </w:t>
      </w:r>
      <w:r w:rsidRPr="00F064D0">
        <w:rPr>
          <w:rFonts w:ascii="Arial" w:hAnsi="Arial" w:cs="Arial"/>
        </w:rPr>
        <w:br/>
      </w:r>
      <w:r w:rsidRPr="00F064D0">
        <w:rPr>
          <w:rFonts w:ascii="Arial" w:hAnsi="Arial" w:cs="Arial"/>
        </w:rPr>
        <w:br/>
        <w:t>Em caso de inscrição de filhos adotivos dos Beneficiários deste contrato, menores de (12) doze anos, ou seja, até 11 (onze) anos de idade, serão aproveitados, quando houver, os períodos de carência já cumpridos pelo (a) beneficiário (a) adotante</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O menor de 12 (doze) anos, ou seja, com 11 (onze) anos ou menos de idade, adotado por Beneficiário desse plano, ou sob guarda ou tutela deste, pode ser inscrito em até 30 (trinta) dias a contar da adoção, guarda ou tutela, aproveitados os períodos de carência já cumpridos pelo adotante, tutor ou detentor da guarda, observadas as condições de elegibilidade.</w:t>
      </w:r>
      <w:r>
        <w:rPr>
          <w:rFonts w:ascii="Arial" w:hAnsi="Arial" w:cs="Arial"/>
        </w:rPr>
        <w:br/>
      </w:r>
      <w:r>
        <w:rPr>
          <w:rFonts w:ascii="Arial" w:hAnsi="Arial" w:cs="Arial"/>
        </w:rPr>
        <w:br/>
      </w:r>
      <w:r w:rsidRPr="00F064D0">
        <w:rPr>
          <w:rFonts w:ascii="Arial" w:hAnsi="Arial" w:cs="Arial"/>
        </w:rPr>
        <w:t xml:space="preserve">O filho menor de 12 (doze) anos, ou seja, com 11 (onze) anos ou menos de idade, cuja paternidade tenha sido reconhecida judicial ou extrajudicialmente, pode ser inscrito no plano em até 30 (trinta) dias do reconhecimento, aproveitados os períodos de carência já cumpridos pelo beneficiário pai, observadas as condições de elegibilidade e desde que o pai seja o </w:t>
      </w:r>
      <w:r w:rsidRPr="00F064D0">
        <w:rPr>
          <w:rFonts w:ascii="Arial" w:hAnsi="Arial" w:cs="Arial"/>
          <w:b/>
        </w:rPr>
        <w:t xml:space="preserve">CONTRATANTE - </w:t>
      </w:r>
      <w:r w:rsidRPr="00F064D0">
        <w:rPr>
          <w:rFonts w:ascii="Arial" w:hAnsi="Arial" w:cs="Arial"/>
        </w:rPr>
        <w:t>Beneficiário Titular.</w:t>
      </w:r>
      <w:r>
        <w:rPr>
          <w:rFonts w:ascii="Arial" w:hAnsi="Arial" w:cs="Arial"/>
        </w:rPr>
        <w:t xml:space="preserve">                        .</w:t>
      </w:r>
      <w:r w:rsidRPr="00F064D0">
        <w:rPr>
          <w:rFonts w:ascii="Arial" w:hAnsi="Arial" w:cs="Arial"/>
        </w:rPr>
        <w:t xml:space="preserve"> </w:t>
      </w:r>
      <w:r>
        <w:rPr>
          <w:rFonts w:ascii="Arial" w:hAnsi="Arial" w:cs="Arial"/>
        </w:rPr>
        <w:br/>
      </w:r>
      <w:r>
        <w:rPr>
          <w:rFonts w:ascii="Arial" w:hAnsi="Arial" w:cs="Arial"/>
        </w:rPr>
        <w:br/>
      </w:r>
      <w:r w:rsidRPr="00F064D0">
        <w:rPr>
          <w:rFonts w:ascii="Arial" w:hAnsi="Arial" w:cs="Arial"/>
        </w:rPr>
        <w:t>Os beneficiários dependentes poderão ser excluídos do plano que continuará vigente, ou não, quando:da perda da condição de dependência (caracterização da não-elegibilidade)</w:t>
      </w:r>
      <w:r w:rsidRPr="00F064D0">
        <w:rPr>
          <w:rFonts w:ascii="Arial" w:hAnsi="Arial" w:cs="Arial"/>
          <w:b/>
        </w:rPr>
        <w:t>;</w:t>
      </w:r>
      <w:r w:rsidRPr="00F064D0">
        <w:rPr>
          <w:rFonts w:ascii="Arial" w:hAnsi="Arial" w:cs="Arial"/>
        </w:rPr>
        <w:t xml:space="preserve"> ocorrera nos casos :</w:t>
      </w:r>
      <w:r w:rsidRPr="00F064D0">
        <w:rPr>
          <w:rFonts w:ascii="Arial" w:eastAsia="Arial" w:hAnsi="Arial" w:cs="Arial"/>
          <w:b/>
        </w:rPr>
        <w:t xml:space="preserve"> </w:t>
      </w:r>
      <w:r w:rsidRPr="00F064D0">
        <w:rPr>
          <w:rFonts w:ascii="Arial" w:hAnsi="Arial" w:cs="Arial"/>
        </w:rPr>
        <w:t xml:space="preserve">de sua morte; da rescisão do contrato; nos casos de fraude comprovada, com o intuito de omitir a doença ou lesão preexistente; a critério exclusivo do (a) </w:t>
      </w:r>
      <w:r w:rsidRPr="00F064D0">
        <w:rPr>
          <w:rFonts w:ascii="Arial" w:hAnsi="Arial" w:cs="Arial"/>
          <w:b/>
        </w:rPr>
        <w:t>CONTRATANTE</w:t>
      </w:r>
      <w:r w:rsidRPr="00F064D0">
        <w:rPr>
          <w:rFonts w:ascii="Arial" w:hAnsi="Arial" w:cs="Arial"/>
        </w:rPr>
        <w:t xml:space="preserve">. </w:t>
      </w:r>
      <w:r w:rsidRPr="00F064D0">
        <w:rPr>
          <w:rFonts w:ascii="Arial" w:hAnsi="Arial" w:cs="Arial"/>
        </w:rPr>
        <w:br/>
        <w:t>As exclusões dos beneficiários se operam automaticamente nos casos de fraude ou da perda do vínculo de dependência</w:t>
      </w:r>
      <w:r>
        <w:rPr>
          <w:rFonts w:ascii="Arial" w:hAnsi="Arial" w:cs="Arial"/>
        </w:rPr>
        <w:t xml:space="preserve"> ou elegibilidade</w:t>
      </w:r>
      <w:r w:rsidRPr="00F064D0">
        <w:rPr>
          <w:rFonts w:ascii="Arial" w:hAnsi="Arial" w:cs="Arial"/>
        </w:rPr>
        <w:t xml:space="preserve">. Nos demais casos, dependerá de expressa solicitação escrita do (a) </w:t>
      </w:r>
      <w:r w:rsidRPr="00F064D0">
        <w:rPr>
          <w:rFonts w:ascii="Arial" w:hAnsi="Arial" w:cs="Arial"/>
          <w:b/>
        </w:rPr>
        <w:t xml:space="preserve">CONTRATANTE. </w:t>
      </w:r>
      <w:r w:rsidRPr="00F064D0">
        <w:rPr>
          <w:rFonts w:ascii="Arial" w:hAnsi="Arial" w:cs="Arial"/>
        </w:rPr>
        <w:br/>
        <w:t xml:space="preserve">A exclusão por fraude dependerá do encerramento do processo administrativo por parte da ANS, com julgamento favorável à Operadora, ora </w:t>
      </w:r>
      <w:r w:rsidRPr="00F064D0">
        <w:rPr>
          <w:rFonts w:ascii="Arial" w:hAnsi="Arial" w:cs="Arial"/>
          <w:b/>
        </w:rPr>
        <w:t>CONTRATADA</w:t>
      </w:r>
      <w:r w:rsidRPr="00F064D0">
        <w:rPr>
          <w:rFonts w:ascii="Arial" w:hAnsi="Arial" w:cs="Arial"/>
        </w:rPr>
        <w:t>.</w:t>
      </w:r>
      <w:r>
        <w:rPr>
          <w:rFonts w:ascii="Arial" w:hAnsi="Arial" w:cs="Arial"/>
        </w:rPr>
        <w:t xml:space="preserve">                     .</w:t>
      </w:r>
      <w:r w:rsidRPr="00F064D0">
        <w:rPr>
          <w:rFonts w:ascii="Arial" w:hAnsi="Arial" w:cs="Arial"/>
        </w:rPr>
        <w:t xml:space="preserve"> </w:t>
      </w:r>
      <w:r>
        <w:rPr>
          <w:rFonts w:ascii="Arial" w:hAnsi="Arial" w:cs="Arial"/>
        </w:rPr>
        <w:br/>
      </w:r>
      <w:r>
        <w:rPr>
          <w:rFonts w:ascii="Arial" w:hAnsi="Arial" w:cs="Arial"/>
        </w:rPr>
        <w:br/>
      </w:r>
      <w:r w:rsidRPr="00F064D0">
        <w:rPr>
          <w:rFonts w:ascii="Arial" w:hAnsi="Arial" w:cs="Arial"/>
        </w:rPr>
        <w:t xml:space="preserve">O (A) </w:t>
      </w:r>
      <w:r w:rsidRPr="00F064D0">
        <w:rPr>
          <w:rFonts w:ascii="Arial" w:hAnsi="Arial" w:cs="Arial"/>
          <w:b/>
        </w:rPr>
        <w:t>CONTRATANTE</w:t>
      </w:r>
      <w:r w:rsidRPr="00F064D0">
        <w:rPr>
          <w:rFonts w:ascii="Arial" w:hAnsi="Arial" w:cs="Arial"/>
        </w:rPr>
        <w:t xml:space="preserve"> obriga-se a devolver, incontinente, à </w:t>
      </w:r>
      <w:r w:rsidRPr="00F064D0">
        <w:rPr>
          <w:rFonts w:ascii="Arial" w:hAnsi="Arial" w:cs="Arial"/>
          <w:b/>
        </w:rPr>
        <w:t>CONTRATADA</w:t>
      </w:r>
      <w:r w:rsidRPr="00F064D0">
        <w:rPr>
          <w:rFonts w:ascii="Arial" w:hAnsi="Arial" w:cs="Arial"/>
        </w:rPr>
        <w:t xml:space="preserve">, os cartões de identificação dos beneficiários deste Contrato, em caso de sua rescisão nos termos do item 13. da Cláusula Décima Terceira, ou o(s) do(s) beneficiário(s) dependente(s) em caso de exclusão do Plano, no ato da sua exclusão, respeitada a manutenção do(s) dependente(s) em caso de extinção do vínculo do TITULAR, conforme previsto nas Cláusulas 4.1., sob pena de responsabilizar-se por eventual utilização indevida, bem como pelo pagamento dos valores correspondentes ao eventual uso indevido das coberturas assistenciais constantes do presente Contrato. No mesmo sentido, fica o (a) </w:t>
      </w:r>
      <w:r w:rsidRPr="00F064D0">
        <w:rPr>
          <w:rFonts w:ascii="Arial" w:hAnsi="Arial" w:cs="Arial"/>
          <w:b/>
        </w:rPr>
        <w:t xml:space="preserve">CONTRATANTE </w:t>
      </w:r>
      <w:r w:rsidRPr="00F064D0">
        <w:rPr>
          <w:rFonts w:ascii="Arial" w:hAnsi="Arial" w:cs="Arial"/>
        </w:rPr>
        <w:t>obrigado (a) a informar ao beneficiário sobre a proibição de utilização do cartão de identificação</w:t>
      </w:r>
      <w:r>
        <w:rPr>
          <w:rFonts w:ascii="Arial" w:hAnsi="Arial" w:cs="Arial"/>
        </w:rPr>
        <w:t xml:space="preserve">                                .</w:t>
      </w:r>
      <w:r w:rsidRPr="00F064D0">
        <w:rPr>
          <w:rFonts w:ascii="Arial" w:hAnsi="Arial" w:cs="Arial"/>
        </w:rPr>
        <w:t xml:space="preserve">. </w:t>
      </w:r>
      <w:r>
        <w:rPr>
          <w:rFonts w:ascii="Arial" w:hAnsi="Arial" w:cs="Arial"/>
        </w:rPr>
        <w:br/>
      </w:r>
      <w:r>
        <w:rPr>
          <w:rFonts w:ascii="Arial" w:hAnsi="Arial" w:cs="Arial"/>
        </w:rPr>
        <w:br/>
      </w:r>
      <w:r w:rsidRPr="00F064D0">
        <w:rPr>
          <w:rFonts w:ascii="Arial" w:hAnsi="Arial" w:cs="Arial"/>
        </w:rPr>
        <w:t xml:space="preserve">Pelas mesmas penas descritas na cláusula acima, responderá o (a) </w:t>
      </w:r>
      <w:r w:rsidRPr="00F064D0">
        <w:rPr>
          <w:rFonts w:ascii="Arial" w:hAnsi="Arial" w:cs="Arial"/>
          <w:b/>
        </w:rPr>
        <w:t>CONTRATANTE</w:t>
      </w:r>
      <w:r w:rsidRPr="00F064D0">
        <w:rPr>
          <w:rFonts w:ascii="Arial" w:hAnsi="Arial" w:cs="Arial"/>
          <w:b/>
        </w:rPr>
        <w:br/>
      </w:r>
      <w:r w:rsidRPr="00F064D0">
        <w:rPr>
          <w:rFonts w:ascii="Arial" w:hAnsi="Arial" w:cs="Arial"/>
        </w:rPr>
        <w:t xml:space="preserve"> em caso de extravio, entenda-se este como perda, roubo ou furto dos referidos cartões de identificação, desde que não efetue a comunicação imediata à </w:t>
      </w:r>
      <w:r w:rsidRPr="00F064D0">
        <w:rPr>
          <w:rFonts w:ascii="Arial" w:hAnsi="Arial" w:cs="Arial"/>
          <w:b/>
        </w:rPr>
        <w:t>CONTRATADA</w:t>
      </w:r>
      <w:r w:rsidRPr="00F064D0">
        <w:rPr>
          <w:rFonts w:ascii="Arial" w:hAnsi="Arial" w:cs="Arial"/>
        </w:rPr>
        <w:t>, para que esta tome as providências cabíveis</w:t>
      </w:r>
      <w:r>
        <w:rPr>
          <w:rFonts w:ascii="Arial" w:hAnsi="Arial" w:cs="Arial"/>
        </w:rPr>
        <w:t>.                       .</w:t>
      </w:r>
      <w:r>
        <w:rPr>
          <w:rFonts w:ascii="Arial" w:hAnsi="Arial" w:cs="Arial"/>
        </w:rPr>
        <w:br/>
      </w:r>
      <w:r>
        <w:rPr>
          <w:rFonts w:ascii="Arial" w:hAnsi="Arial" w:cs="Arial"/>
        </w:rPr>
        <w:br/>
      </w:r>
      <w:r w:rsidRPr="00F064D0">
        <w:rPr>
          <w:rFonts w:ascii="Arial" w:hAnsi="Arial" w:cs="Arial"/>
        </w:rPr>
        <w:t xml:space="preserve">A extinção do vínculo do (a) </w:t>
      </w:r>
      <w:r w:rsidRPr="00F064D0">
        <w:rPr>
          <w:rFonts w:ascii="Arial" w:hAnsi="Arial" w:cs="Arial"/>
          <w:b/>
        </w:rPr>
        <w:t xml:space="preserve">CONTRATANTE, </w:t>
      </w:r>
      <w:r w:rsidRPr="00F064D0">
        <w:rPr>
          <w:rFonts w:ascii="Arial" w:hAnsi="Arial" w:cs="Arial"/>
        </w:rPr>
        <w:t>beneficiário TITULAR, não extingue o contrato, sendo assegurado aos dependentes já inscritos o direito à manutenção das mesmas condições contratuais, com a assunção de obrigações decorrentes</w:t>
      </w:r>
      <w:r>
        <w:rPr>
          <w:rFonts w:ascii="Arial" w:hAnsi="Arial" w:cs="Arial"/>
        </w:rPr>
        <w:t xml:space="preserve">.                            </w:t>
      </w:r>
      <w:r w:rsidRPr="00F064D0">
        <w:rPr>
          <w:rFonts w:ascii="Arial" w:hAnsi="Arial" w:cs="Arial"/>
        </w:rPr>
        <w:t xml:space="preserve">. </w:t>
      </w:r>
      <w:r>
        <w:rPr>
          <w:rFonts w:ascii="Arial" w:hAnsi="Arial" w:cs="Arial"/>
        </w:rPr>
        <w:br/>
      </w:r>
      <w:r>
        <w:rPr>
          <w:rFonts w:ascii="Arial" w:hAnsi="Arial" w:cs="Arial"/>
        </w:rPr>
        <w:br/>
      </w:r>
      <w:r w:rsidRPr="00F064D0">
        <w:rPr>
          <w:rFonts w:ascii="Arial" w:hAnsi="Arial" w:cs="Arial"/>
        </w:rPr>
        <w:t>O previsto no item anterior não se aplica às hipóteses de rescisão unilateral do contrato por fraude ou não pagamento das mensalidades.</w:t>
      </w:r>
      <w:r>
        <w:rPr>
          <w:rFonts w:ascii="Arial" w:hAnsi="Arial" w:cs="Arial"/>
        </w:rPr>
        <w:t xml:space="preserve">                          .</w:t>
      </w:r>
      <w:r w:rsidRPr="00F064D0">
        <w:rPr>
          <w:rFonts w:ascii="Arial" w:hAnsi="Arial" w:cs="Arial"/>
        </w:rPr>
        <w:t xml:space="preserve"> </w:t>
      </w:r>
      <w:r>
        <w:rPr>
          <w:rFonts w:ascii="Arial" w:hAnsi="Arial" w:cs="Arial"/>
        </w:rPr>
        <w:br/>
      </w:r>
      <w:r>
        <w:rPr>
          <w:rFonts w:ascii="Arial" w:hAnsi="Arial" w:cs="Arial"/>
        </w:rPr>
        <w:br/>
      </w:r>
      <w:r w:rsidRPr="006A16E0">
        <w:rPr>
          <w:rFonts w:ascii="Arial" w:hAnsi="Arial" w:cs="Arial"/>
          <w:b/>
        </w:rPr>
        <w:t>CLAUSULA QUINTA.                              .</w:t>
      </w:r>
      <w:r w:rsidRPr="006A16E0">
        <w:rPr>
          <w:rFonts w:ascii="Arial" w:hAnsi="Arial" w:cs="Arial"/>
          <w:b/>
        </w:rPr>
        <w:br/>
        <w:t xml:space="preserve"> DA IDENTIFICAÇÃO DE BENEFICIÁRIOS</w:t>
      </w:r>
      <w:r w:rsidRPr="00F064D0">
        <w:rPr>
          <w:rFonts w:ascii="Arial" w:hAnsi="Arial" w:cs="Arial"/>
        </w:rPr>
        <w:t xml:space="preserve"> </w:t>
      </w:r>
      <w:r>
        <w:rPr>
          <w:rFonts w:ascii="Arial" w:hAnsi="Arial" w:cs="Arial"/>
        </w:rPr>
        <w:t>.          .</w:t>
      </w:r>
      <w:r>
        <w:rPr>
          <w:rFonts w:ascii="Arial" w:hAnsi="Arial" w:cs="Arial"/>
        </w:rPr>
        <w:br/>
      </w:r>
      <w:r>
        <w:rPr>
          <w:rFonts w:ascii="Arial" w:hAnsi="Arial" w:cs="Arial"/>
        </w:rPr>
        <w:br/>
      </w:r>
      <w:r w:rsidRPr="00F064D0">
        <w:rPr>
          <w:rFonts w:ascii="Arial" w:hAnsi="Arial" w:cs="Arial"/>
        </w:rPr>
        <w:t xml:space="preserve">A </w:t>
      </w:r>
      <w:r w:rsidRPr="00F064D0">
        <w:rPr>
          <w:rFonts w:ascii="Arial" w:hAnsi="Arial" w:cs="Arial"/>
          <w:b/>
        </w:rPr>
        <w:t>CONTRATADA</w:t>
      </w:r>
      <w:r w:rsidRPr="00F064D0">
        <w:rPr>
          <w:rFonts w:ascii="Arial" w:hAnsi="Arial" w:cs="Arial"/>
        </w:rPr>
        <w:t xml:space="preserve"> fornecerá ao (à) </w:t>
      </w:r>
      <w:r w:rsidRPr="00F064D0">
        <w:rPr>
          <w:rFonts w:ascii="Arial" w:hAnsi="Arial" w:cs="Arial"/>
          <w:b/>
        </w:rPr>
        <w:t>CONTRATANTE</w:t>
      </w:r>
      <w:r w:rsidRPr="00F064D0">
        <w:rPr>
          <w:rFonts w:ascii="Arial" w:hAnsi="Arial" w:cs="Arial"/>
        </w:rPr>
        <w:t xml:space="preserve"> e a seus dependentes, regularmente inscritos no presente Contrato, Cartões de Identificação, que serão exibidos sempre que os serviços ora contratados forem necessitados, juntamente com o documento de identificação do beneficiário paciente.  </w:t>
      </w:r>
      <w:r>
        <w:rPr>
          <w:rFonts w:ascii="Arial" w:hAnsi="Arial" w:cs="Arial"/>
        </w:rPr>
        <w:br/>
      </w:r>
      <w:r>
        <w:rPr>
          <w:rFonts w:ascii="Arial" w:hAnsi="Arial" w:cs="Arial"/>
          <w:b/>
          <w:u w:val="single" w:color="000000"/>
        </w:rPr>
        <w:br/>
      </w:r>
      <w:r w:rsidRPr="004843B1">
        <w:rPr>
          <w:rFonts w:ascii="Arial" w:hAnsi="Arial" w:cs="Arial"/>
          <w:b/>
        </w:rPr>
        <w:t>CLÁUSULASEXTA</w:t>
      </w:r>
      <w:r w:rsidRPr="00F064D0">
        <w:rPr>
          <w:rFonts w:ascii="Arial" w:hAnsi="Arial" w:cs="Arial"/>
          <w:b/>
        </w:rPr>
        <w:t xml:space="preserve"> </w:t>
      </w:r>
      <w:r>
        <w:rPr>
          <w:rFonts w:ascii="Arial" w:hAnsi="Arial" w:cs="Arial"/>
          <w:b/>
        </w:rPr>
        <w:br/>
      </w:r>
      <w:r>
        <w:rPr>
          <w:rFonts w:ascii="Arial" w:hAnsi="Arial" w:cs="Arial"/>
          <w:b/>
        </w:rPr>
        <w:br/>
      </w:r>
      <w:r w:rsidRPr="004843B1">
        <w:rPr>
          <w:rFonts w:ascii="Arial" w:hAnsi="Arial" w:cs="Arial"/>
          <w:b/>
          <w:bCs/>
        </w:rPr>
        <w:t>DOS SERVIÇOS COMPREENDIDOS NA COBERTURA ASSISTENCIAL DO PLANO</w:t>
      </w:r>
      <w:r w:rsidRPr="00F064D0">
        <w:rPr>
          <w:rFonts w:ascii="Arial" w:hAnsi="Arial" w:cs="Arial"/>
          <w:b/>
        </w:rPr>
        <w:t xml:space="preserve"> </w:t>
      </w:r>
      <w:r>
        <w:rPr>
          <w:rFonts w:ascii="Arial" w:hAnsi="Arial" w:cs="Arial"/>
          <w:b/>
        </w:rPr>
        <w:br/>
      </w:r>
      <w:r>
        <w:rPr>
          <w:rFonts w:ascii="Arial" w:hAnsi="Arial" w:cs="Arial"/>
          <w:b/>
        </w:rPr>
        <w:br/>
      </w:r>
      <w:r w:rsidRPr="00F064D0">
        <w:rPr>
          <w:rFonts w:ascii="Arial" w:hAnsi="Arial" w:cs="Arial"/>
          <w:b/>
        </w:rPr>
        <w:t>6.1.</w:t>
      </w:r>
      <w:r w:rsidRPr="00F064D0">
        <w:rPr>
          <w:rFonts w:ascii="Arial" w:hAnsi="Arial" w:cs="Arial"/>
        </w:rPr>
        <w:t xml:space="preserve"> A </w:t>
      </w:r>
      <w:r w:rsidRPr="00F064D0">
        <w:rPr>
          <w:rFonts w:ascii="Arial" w:hAnsi="Arial" w:cs="Arial"/>
          <w:b/>
        </w:rPr>
        <w:t>CONTRATADA</w:t>
      </w:r>
      <w:r w:rsidRPr="00F064D0">
        <w:rPr>
          <w:rFonts w:ascii="Arial" w:hAnsi="Arial" w:cs="Arial"/>
        </w:rPr>
        <w:t xml:space="preserve"> garantirá a cobertura dos custos, em conformidade com os limites, prazos de carências e condições estabelecidas neste Contrato, relativos aos atendimentos ambulatoriais, internações hospitalares e atendimentos obstétricos, previstos no Rol de Procedimentos e Eventos em Saúde da ANS vigente na data do evento, para todas as doenças da Classificação Estatística Internacional de Doenças</w:t>
      </w:r>
      <w:r>
        <w:rPr>
          <w:rFonts w:ascii="Arial" w:hAnsi="Arial" w:cs="Arial"/>
        </w:rPr>
        <w:t>,e:</w:t>
      </w:r>
      <w:r>
        <w:rPr>
          <w:rFonts w:ascii="Arial" w:hAnsi="Arial" w:cs="Arial"/>
        </w:rPr>
        <w:br/>
      </w:r>
      <w:r w:rsidRPr="00F064D0">
        <w:rPr>
          <w:rFonts w:ascii="Arial" w:hAnsi="Arial" w:cs="Arial"/>
        </w:rPr>
        <w:br/>
        <w:t xml:space="preserve">Problemas Relacionados com a Saúde, da Organização Mundial de Saúde, (CID–10), nos termos do artigo 12, incisos I, II e III da Lei nº 9.656/98, devendo ser observadas, ainda, as especificidades do artigo 10-A da mesma Lei e o disposto na Resolução nº 13/98, do CONSU, no que se aplicam ao Plano e desde que realizados dentro da rede credenciada da </w:t>
      </w:r>
      <w:r w:rsidRPr="00F064D0">
        <w:rPr>
          <w:rFonts w:ascii="Arial" w:hAnsi="Arial" w:cs="Arial"/>
          <w:b/>
        </w:rPr>
        <w:t xml:space="preserve">CONTRATADA. </w:t>
      </w:r>
      <w:r w:rsidR="0019134A">
        <w:rPr>
          <w:rFonts w:ascii="Arial" w:hAnsi="Arial" w:cs="Arial"/>
          <w:b/>
        </w:rPr>
        <w:br/>
      </w:r>
      <w:r w:rsidR="0019134A">
        <w:rPr>
          <w:rFonts w:ascii="Arial" w:hAnsi="Arial" w:cs="Arial"/>
          <w:b/>
        </w:rPr>
        <w:br/>
      </w:r>
      <w:r w:rsidRPr="00F064D0">
        <w:rPr>
          <w:rFonts w:ascii="Arial" w:hAnsi="Arial" w:cs="Arial"/>
        </w:rPr>
        <w:t xml:space="preserve">Todos os atendimentos, procedimentos, exames e internações ora contratados, descritos em toda extensão desse contrato, para que tenham cobertura, devem ocorrer, EXCLUSIVAMENTE dentro da rede credenciada da </w:t>
      </w:r>
      <w:r w:rsidRPr="00F064D0">
        <w:rPr>
          <w:rFonts w:ascii="Arial" w:hAnsi="Arial" w:cs="Arial"/>
          <w:b/>
        </w:rPr>
        <w:t>CONTRATADA</w:t>
      </w:r>
      <w:r w:rsidRPr="00F064D0">
        <w:rPr>
          <w:rFonts w:ascii="Arial" w:hAnsi="Arial" w:cs="Arial"/>
        </w:rPr>
        <w:t xml:space="preserve"> </w:t>
      </w:r>
      <w:r>
        <w:rPr>
          <w:rFonts w:ascii="Arial" w:hAnsi="Arial" w:cs="Arial"/>
        </w:rPr>
        <w:t>,</w:t>
      </w:r>
      <w:r w:rsidRPr="00F064D0">
        <w:rPr>
          <w:rFonts w:ascii="Arial" w:hAnsi="Arial" w:cs="Arial"/>
        </w:rPr>
        <w:t>(centros médicos, ambulatórios, laboratórios, consultórios e hospitais)</w:t>
      </w:r>
      <w:r w:rsidRPr="00F064D0">
        <w:rPr>
          <w:rFonts w:ascii="Arial" w:hAnsi="Arial" w:cs="Arial"/>
          <w:b/>
        </w:rPr>
        <w:t xml:space="preserve">, </w:t>
      </w:r>
      <w:r w:rsidRPr="00F064D0">
        <w:rPr>
          <w:rFonts w:ascii="Arial" w:hAnsi="Arial" w:cs="Arial"/>
        </w:rPr>
        <w:t xml:space="preserve">bem como por médicos e profissionais da área de saúde, credenciados à </w:t>
      </w:r>
      <w:r w:rsidRPr="00F064D0">
        <w:rPr>
          <w:rFonts w:ascii="Arial" w:hAnsi="Arial" w:cs="Arial"/>
          <w:b/>
        </w:rPr>
        <w:t xml:space="preserve">CONTRATADA, </w:t>
      </w:r>
      <w:r w:rsidRPr="00F064D0">
        <w:rPr>
          <w:rFonts w:ascii="Arial" w:hAnsi="Arial" w:cs="Arial"/>
        </w:rPr>
        <w:t xml:space="preserve">constantes do "Guia Médico”, disposto no site da </w:t>
      </w:r>
      <w:r w:rsidRPr="00F064D0">
        <w:rPr>
          <w:rFonts w:ascii="Arial" w:hAnsi="Arial" w:cs="Arial"/>
          <w:b/>
        </w:rPr>
        <w:t xml:space="preserve">CONTRATADA, </w:t>
      </w:r>
      <w:r w:rsidRPr="00F064D0">
        <w:rPr>
          <w:rFonts w:ascii="Arial" w:hAnsi="Arial" w:cs="Arial"/>
        </w:rPr>
        <w:t>respeitados os prazos e garantias de atendimentos</w:t>
      </w:r>
      <w:r>
        <w:rPr>
          <w:rFonts w:ascii="Arial" w:hAnsi="Arial" w:cs="Arial"/>
        </w:rPr>
        <w:t xml:space="preserve">.                                 </w:t>
      </w:r>
      <w:r w:rsidRPr="00F064D0">
        <w:rPr>
          <w:rFonts w:ascii="Arial" w:hAnsi="Arial" w:cs="Arial"/>
        </w:rPr>
        <w:t xml:space="preserve">. </w:t>
      </w:r>
      <w:r w:rsidR="0019134A">
        <w:rPr>
          <w:rFonts w:ascii="Arial" w:hAnsi="Arial" w:cs="Arial"/>
        </w:rPr>
        <w:br/>
      </w:r>
      <w:r w:rsidRPr="00F064D0">
        <w:rPr>
          <w:rFonts w:ascii="Arial" w:hAnsi="Arial" w:cs="Arial"/>
          <w:b/>
        </w:rPr>
        <w:t>6.2</w:t>
      </w:r>
      <w:r w:rsidRPr="00F064D0">
        <w:rPr>
          <w:rFonts w:ascii="Arial" w:hAnsi="Arial" w:cs="Arial"/>
        </w:rPr>
        <w:t xml:space="preserve">. A cobertura ambulatorial compreende os atendimentos realizados em consultório ou ambulatório, definidos e listados no Rol de Procedimentos e Eventos em Saúde da ANS vigente na data do evento para o segmento ambulatorial, e desde que realizados dentro da rede credenciada da </w:t>
      </w:r>
      <w:r w:rsidRPr="00F064D0">
        <w:rPr>
          <w:rFonts w:ascii="Arial" w:hAnsi="Arial" w:cs="Arial"/>
          <w:b/>
        </w:rPr>
        <w:t xml:space="preserve">CONTRATADA, </w:t>
      </w:r>
      <w:r w:rsidRPr="00F064D0">
        <w:rPr>
          <w:rFonts w:ascii="Arial" w:hAnsi="Arial" w:cs="Arial"/>
        </w:rPr>
        <w:t xml:space="preserve">observadas as seguintes coberturas:  </w:t>
      </w:r>
      <w:r w:rsidR="0019134A">
        <w:rPr>
          <w:rFonts w:ascii="Arial" w:hAnsi="Arial" w:cs="Arial"/>
        </w:rPr>
        <w:br/>
      </w:r>
      <w:r w:rsidR="0019134A">
        <w:rPr>
          <w:rFonts w:ascii="Arial" w:hAnsi="Arial" w:cs="Arial"/>
        </w:rPr>
        <w:br/>
      </w:r>
      <w:r w:rsidRPr="00F064D0">
        <w:rPr>
          <w:rFonts w:ascii="Arial" w:hAnsi="Arial" w:cs="Arial"/>
        </w:rPr>
        <w:t xml:space="preserve">Cobertura de consultas médicas, em número ilimitado, em clínicas básicas e especializadas, inclusive obstétricas para pré-natal, reconhecidas pelo  Conselho Federal de Medicina; </w:t>
      </w:r>
    </w:p>
    <w:p w14:paraId="7183C657" w14:textId="77777777" w:rsidR="0005244A" w:rsidRPr="00F064D0" w:rsidRDefault="0005244A" w:rsidP="0019134A">
      <w:pPr>
        <w:spacing w:after="16" w:line="240" w:lineRule="auto"/>
        <w:ind w:left="284"/>
        <w:jc w:val="both"/>
        <w:rPr>
          <w:rFonts w:ascii="Arial" w:hAnsi="Arial" w:cs="Arial"/>
        </w:rPr>
      </w:pPr>
      <w:r w:rsidRPr="00F064D0">
        <w:rPr>
          <w:rFonts w:ascii="Arial" w:hAnsi="Arial" w:cs="Arial"/>
        </w:rPr>
        <w:t xml:space="preserve">Cobertura de consulta e sessões com nutricionista, fonoaudiólogo, terapeuta ocupacional e psicólogo de acordo com o número de sessões estabelecido no Rol de Procedimentos e Eventos em Saúde vigente à época do evento, conforme indicação do médico assistente, observadas as diretrizes de utilização fixadas pela ANS vigente à época do evento;  </w:t>
      </w:r>
    </w:p>
    <w:p w14:paraId="675CE479" w14:textId="77777777" w:rsidR="0005244A" w:rsidRPr="00F064D0" w:rsidRDefault="0005244A" w:rsidP="0019134A">
      <w:pPr>
        <w:spacing w:after="24" w:line="240" w:lineRule="auto"/>
        <w:ind w:left="284"/>
        <w:jc w:val="both"/>
        <w:rPr>
          <w:rFonts w:ascii="Arial" w:hAnsi="Arial" w:cs="Arial"/>
        </w:rPr>
      </w:pPr>
      <w:r w:rsidRPr="00F064D0">
        <w:rPr>
          <w:rFonts w:ascii="Arial" w:hAnsi="Arial" w:cs="Arial"/>
        </w:rPr>
        <w:t>Cobertura de sessões de psicoterapia, que poderão ser realizadas tanto por psicólogo como por médico devidamente habilitado, de acordo com o número de sessões estabelecido no Rol de Procedimentos e Eventos em Saúde vigente à época do evento conforme indicação do médico assistente, observadas as diretrizes de utilização fixadas pela ANS vigente à época do evento;</w:t>
      </w:r>
    </w:p>
    <w:p w14:paraId="71B5F34F" w14:textId="77777777" w:rsidR="0005244A" w:rsidRPr="00F064D0" w:rsidRDefault="0005244A" w:rsidP="0019134A">
      <w:pPr>
        <w:spacing w:after="14" w:line="240" w:lineRule="auto"/>
        <w:ind w:left="284"/>
        <w:jc w:val="both"/>
        <w:rPr>
          <w:rFonts w:ascii="Arial" w:hAnsi="Arial" w:cs="Arial"/>
        </w:rPr>
      </w:pPr>
      <w:r w:rsidRPr="00F064D0">
        <w:rPr>
          <w:rFonts w:ascii="Arial" w:hAnsi="Arial" w:cs="Arial"/>
        </w:rPr>
        <w:t xml:space="preserve">Cobertura dos procedimentos de reeducação e reabilitação física, listados no Rol de Procedimentos e Eventos em Saúde vigente à época do evento, em número ilimitado de sessões por ano, que poderão ser realizadas tanto por fisiatra como por fisioterapeuta, conforme indicação do médico assistente;  </w:t>
      </w:r>
    </w:p>
    <w:p w14:paraId="6C44197A" w14:textId="77777777" w:rsidR="0005244A" w:rsidRPr="00F064D0" w:rsidRDefault="0005244A" w:rsidP="0019134A">
      <w:pPr>
        <w:spacing w:after="14" w:line="240" w:lineRule="auto"/>
        <w:ind w:left="284"/>
        <w:jc w:val="both"/>
        <w:rPr>
          <w:rFonts w:ascii="Arial" w:hAnsi="Arial" w:cs="Arial"/>
        </w:rPr>
      </w:pPr>
      <w:r w:rsidRPr="00F064D0">
        <w:rPr>
          <w:rFonts w:ascii="Arial" w:hAnsi="Arial" w:cs="Arial"/>
        </w:rPr>
        <w:t xml:space="preserve">Cobertura de serviços de apoio diagnóstico, tratamentos e demais procedimentos ambulatoriais, incluindo procedimentos cirúrgicos ambulatoriais, solicitados pelo médico assistente, mesmo quando realizados em ambiente hospitalar; </w:t>
      </w:r>
    </w:p>
    <w:p w14:paraId="0B926039" w14:textId="77777777" w:rsidR="0005244A" w:rsidRPr="00F064D0" w:rsidRDefault="0005244A" w:rsidP="0019134A">
      <w:pPr>
        <w:spacing w:after="330" w:line="240" w:lineRule="auto"/>
        <w:ind w:left="284"/>
        <w:jc w:val="both"/>
        <w:rPr>
          <w:rFonts w:ascii="Arial" w:hAnsi="Arial" w:cs="Arial"/>
          <w:b/>
        </w:rPr>
      </w:pPr>
      <w:r w:rsidRPr="00F064D0">
        <w:rPr>
          <w:rFonts w:ascii="Arial" w:hAnsi="Arial" w:cs="Arial"/>
        </w:rPr>
        <w:t xml:space="preserve">Cobertura dos atendimentos nos casos de planejamento familiar, de que trata o inciso III do artigo 35-C da Lei nº 9656/1998, e previstos no Rol de Procedimentos e Eventos em Saúde vigente à época;  </w:t>
      </w:r>
      <w:r w:rsidRPr="00F064D0">
        <w:rPr>
          <w:rFonts w:ascii="Arial" w:hAnsi="Arial" w:cs="Arial"/>
        </w:rPr>
        <w:br/>
        <w:t xml:space="preserve">Cobertura de tratamentos antineoplásicos domiciliares de uso oral, incluindo medicamentos para controle de efeitos adversos relacionados ao tratamento e adjuvantes, desde que cumpridos os protocolos clínicos e diretrizes terapêuticas, e, desde que realizados dentro da rede credenciada da </w:t>
      </w:r>
      <w:r w:rsidRPr="00F064D0">
        <w:rPr>
          <w:rFonts w:ascii="Arial" w:hAnsi="Arial" w:cs="Arial"/>
          <w:b/>
        </w:rPr>
        <w:t>CONTRATADA,</w:t>
      </w:r>
      <w:r w:rsidRPr="00F064D0">
        <w:rPr>
          <w:rFonts w:ascii="Arial" w:hAnsi="Arial" w:cs="Arial"/>
        </w:rPr>
        <w:t xml:space="preserve"> observadas as diretrizes de utilização fixadas pela ANS vigente à época do evento;  </w:t>
      </w:r>
    </w:p>
    <w:p w14:paraId="09822AC6"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Cobertura dos procedimentos considerados especiais, realizados dentro da rede credenciada da </w:t>
      </w:r>
      <w:r w:rsidRPr="00F064D0">
        <w:rPr>
          <w:rFonts w:ascii="Arial" w:hAnsi="Arial" w:cs="Arial"/>
          <w:b/>
        </w:rPr>
        <w:t xml:space="preserve">CONTRATADA, </w:t>
      </w:r>
      <w:r w:rsidRPr="00F064D0">
        <w:rPr>
          <w:rFonts w:ascii="Arial" w:hAnsi="Arial" w:cs="Arial"/>
        </w:rPr>
        <w:t>abaixo relacionados</w:t>
      </w:r>
      <w:r>
        <w:rPr>
          <w:rFonts w:ascii="Arial" w:hAnsi="Arial" w:cs="Arial"/>
        </w:rPr>
        <w:t xml:space="preserve">.                         </w:t>
      </w:r>
      <w:r w:rsidRPr="00F064D0">
        <w:rPr>
          <w:rFonts w:ascii="Arial" w:hAnsi="Arial" w:cs="Arial"/>
        </w:rPr>
        <w:t xml:space="preserve">: </w:t>
      </w:r>
      <w:r w:rsidRPr="00F064D0">
        <w:rPr>
          <w:rFonts w:ascii="Arial" w:hAnsi="Arial" w:cs="Arial"/>
        </w:rPr>
        <w:br/>
        <w:t xml:space="preserve">Hemodiálise e diálise peritoneal - CAPD;  quimioterapia oncológica ambulatorial;radioterapia listados no Rol de Procedimentos vigente para a segmentação ambulatorial; procedimentos de hemodinâmica ambulatoriais;  hemoterapia ambulatorial;  cirurgias oftalmológicas ambulatoriais. </w:t>
      </w:r>
    </w:p>
    <w:p w14:paraId="61AFAD05"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Estão cobertos os tratamentos básicos em regime ambulatorial de todos os transtornos psiquiátricos codificados pelo CID-10, realizados dentro da rede credenciada da </w:t>
      </w:r>
      <w:r w:rsidRPr="00F064D0">
        <w:rPr>
          <w:rFonts w:ascii="Arial" w:hAnsi="Arial" w:cs="Arial"/>
          <w:b/>
        </w:rPr>
        <w:t xml:space="preserve">CONTRATADA, </w:t>
      </w:r>
      <w:r w:rsidRPr="00F064D0">
        <w:rPr>
          <w:rFonts w:ascii="Arial" w:hAnsi="Arial" w:cs="Arial"/>
        </w:rPr>
        <w:t>compreendendo:</w:t>
      </w:r>
      <w:r w:rsidRPr="00F064D0">
        <w:rPr>
          <w:rFonts w:ascii="Arial" w:hAnsi="Arial" w:cs="Arial"/>
          <w:b/>
        </w:rPr>
        <w:t xml:space="preserve"> </w:t>
      </w:r>
      <w:r w:rsidRPr="00F064D0">
        <w:rPr>
          <w:rFonts w:ascii="Arial" w:hAnsi="Arial" w:cs="Arial"/>
          <w:b/>
        </w:rPr>
        <w:br/>
      </w:r>
      <w:r w:rsidRPr="00F064D0">
        <w:rPr>
          <w:rFonts w:ascii="Arial" w:hAnsi="Arial" w:cs="Arial"/>
        </w:rPr>
        <w:t xml:space="preserve">Atendimento às emergências, assim consideradas as situações que impliquem em risco de vida ou de danos físicos ao paciente ou a terceiros (inclusive ameaças, tentativas de suicídio e autoagressão) e/ou risco de danos morais e patrimoniais importantes; atendimentos à psicoterapia, em conformidade com as Diretrizes de Utilização estabelecidas pela ANS vigente à época do evento, que poderão ser realizados tanto por psicólogo ou médico devidamente habilitado; tratamento básico prestado por médico, em número ilimitado de consultas, cobertura de serviços de apoio diagnóstico, tratamento e demais procedimentos ambulatoriais solicitados pelo médico assistente.  </w:t>
      </w:r>
    </w:p>
    <w:p w14:paraId="2B8D7069"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Cobertura de todas as modalidades de internações hospitalar</w:t>
      </w:r>
      <w:r>
        <w:rPr>
          <w:rFonts w:ascii="Arial" w:hAnsi="Arial" w:cs="Arial"/>
        </w:rPr>
        <w:t xml:space="preserve">  </w:t>
      </w:r>
      <w:r w:rsidRPr="00F064D0">
        <w:rPr>
          <w:rFonts w:ascii="Arial" w:hAnsi="Arial" w:cs="Arial"/>
        </w:rPr>
        <w:t xml:space="preserve">sem número limitado de dias, em hospitais básicos e especializados, reconhecidos pelo Conselho Federal de Medicina, desde que realizados dentro da rede credenciada da </w:t>
      </w:r>
      <w:r w:rsidRPr="00F064D0">
        <w:rPr>
          <w:rFonts w:ascii="Arial" w:hAnsi="Arial" w:cs="Arial"/>
          <w:b/>
        </w:rPr>
        <w:t>CONTRATADA</w:t>
      </w:r>
      <w:r>
        <w:rPr>
          <w:rFonts w:ascii="Arial" w:hAnsi="Arial" w:cs="Arial"/>
          <w:b/>
        </w:rPr>
        <w:t xml:space="preserve">.                  </w:t>
      </w:r>
      <w:r w:rsidRPr="00F064D0">
        <w:rPr>
          <w:rFonts w:ascii="Arial" w:hAnsi="Arial" w:cs="Arial"/>
          <w:b/>
        </w:rPr>
        <w:t>.</w:t>
      </w:r>
      <w:r w:rsidRPr="00F064D0">
        <w:rPr>
          <w:rFonts w:ascii="Arial" w:hAnsi="Arial" w:cs="Arial"/>
        </w:rPr>
        <w:t xml:space="preserve"> </w:t>
      </w:r>
      <w:r w:rsidRPr="00F064D0">
        <w:rPr>
          <w:rFonts w:ascii="Arial" w:hAnsi="Arial" w:cs="Arial"/>
        </w:rPr>
        <w:br/>
        <w:t xml:space="preserve">Cobertura de internações hospitalares em centro de terapia intensiva, ou similar, vedada a limitação de prazo, valor máximo e quantidade, a critério do médico assistente, desde que realizados dentro da rede credenciada da </w:t>
      </w:r>
      <w:r w:rsidRPr="00F064D0">
        <w:rPr>
          <w:rFonts w:ascii="Arial" w:hAnsi="Arial" w:cs="Arial"/>
          <w:b/>
        </w:rPr>
        <w:t>CONTRATADA.</w:t>
      </w:r>
      <w:r w:rsidRPr="00F064D0">
        <w:rPr>
          <w:rFonts w:ascii="Arial" w:hAnsi="Arial" w:cs="Arial"/>
        </w:rPr>
        <w:t xml:space="preserve"> </w:t>
      </w:r>
      <w:r w:rsidRPr="00F064D0">
        <w:rPr>
          <w:rFonts w:ascii="Arial" w:hAnsi="Arial" w:cs="Arial"/>
          <w:vertAlign w:val="subscript"/>
        </w:rPr>
        <w:t xml:space="preserve"> </w:t>
      </w:r>
      <w:r w:rsidRPr="00F064D0">
        <w:rPr>
          <w:rFonts w:ascii="Arial" w:hAnsi="Arial" w:cs="Arial"/>
          <w:vertAlign w:val="subscript"/>
        </w:rPr>
        <w:br/>
      </w:r>
      <w:r w:rsidRPr="00F064D0">
        <w:rPr>
          <w:rFonts w:ascii="Arial" w:hAnsi="Arial" w:cs="Arial"/>
        </w:rPr>
        <w:t xml:space="preserve">Garantia de acesso à acomodação em nível superior, sem ônus adicional na indisponibilidade de leito hospitalar nos estabelecimentos pertencentes à rede credenciada da </w:t>
      </w:r>
      <w:r w:rsidRPr="00F064D0">
        <w:rPr>
          <w:rFonts w:ascii="Arial" w:hAnsi="Arial" w:cs="Arial"/>
          <w:b/>
        </w:rPr>
        <w:t>CONTRATADA</w:t>
      </w:r>
      <w:r w:rsidRPr="00F064D0">
        <w:rPr>
          <w:rFonts w:ascii="Arial" w:hAnsi="Arial" w:cs="Arial"/>
        </w:rPr>
        <w:t xml:space="preserve">.  </w:t>
      </w:r>
      <w:r w:rsidRPr="00F064D0">
        <w:rPr>
          <w:rFonts w:ascii="Arial" w:hAnsi="Arial" w:cs="Arial"/>
        </w:rPr>
        <w:br/>
        <w:t xml:space="preserve">Fica garantida a participação de profissional médico anestesiologista nos procedimentos listados no Rol de Procedimentos e Eventos em Saúde vigente à época do evento, caso haja indicação clínica, e desde que realizados dentro da rede credenciada da </w:t>
      </w:r>
      <w:r w:rsidRPr="00F064D0">
        <w:rPr>
          <w:rFonts w:ascii="Arial" w:hAnsi="Arial" w:cs="Arial"/>
          <w:b/>
        </w:rPr>
        <w:t>CONTRATADA.</w:t>
      </w:r>
      <w:r w:rsidRPr="00F064D0">
        <w:rPr>
          <w:rFonts w:ascii="Arial" w:hAnsi="Arial" w:cs="Arial"/>
        </w:rPr>
        <w:t xml:space="preserve"> </w:t>
      </w:r>
      <w:r w:rsidRPr="00F064D0">
        <w:rPr>
          <w:rFonts w:ascii="Arial" w:hAnsi="Arial" w:cs="Arial"/>
        </w:rPr>
        <w:br/>
        <w:t xml:space="preserve">Cobertura de despesas referentes a honorários médicos, serviços gerais de enfermagem e alimentação, desde que referentes a procedimentos previstos no Rol de Procedimentos e Eventos em Saúde da ANS, vigente à época do evento, exceto em caráter particular e domiciliar.  </w:t>
      </w:r>
      <w:r w:rsidRPr="00F064D0">
        <w:rPr>
          <w:rFonts w:ascii="Arial" w:hAnsi="Arial" w:cs="Arial"/>
        </w:rPr>
        <w:br/>
        <w:t xml:space="preserve">Fica garantido o atendimento, DENTRO DA SEGMENTAÇÃO E DA ÁREA DE ABRANGÊNCIA ESTABELECIDA NO CONTRATO, independentemente do local de origem do evento, desde que realizados dentro da rede credenciada da </w:t>
      </w:r>
      <w:r w:rsidRPr="00F064D0">
        <w:rPr>
          <w:rFonts w:ascii="Arial" w:hAnsi="Arial" w:cs="Arial"/>
          <w:b/>
        </w:rPr>
        <w:t>CONTRATADA</w:t>
      </w:r>
      <w:r>
        <w:rPr>
          <w:rFonts w:ascii="Arial" w:hAnsi="Arial" w:cs="Arial"/>
          <w:b/>
        </w:rPr>
        <w:t xml:space="preserve">.               </w:t>
      </w:r>
      <w:r w:rsidRPr="00F064D0">
        <w:rPr>
          <w:rFonts w:ascii="Arial" w:hAnsi="Arial" w:cs="Arial"/>
          <w:b/>
        </w:rPr>
        <w:t>.</w:t>
      </w:r>
      <w:r w:rsidRPr="00F064D0">
        <w:rPr>
          <w:rFonts w:ascii="Arial" w:hAnsi="Arial" w:cs="Arial"/>
        </w:rPr>
        <w:t xml:space="preserve"> </w:t>
      </w:r>
      <w:r w:rsidRPr="00F064D0">
        <w:rPr>
          <w:rFonts w:ascii="Arial" w:hAnsi="Arial" w:cs="Arial"/>
        </w:rPr>
        <w:br/>
        <w:t xml:space="preserve">Cobertura de exames complementares indispensáveis para o controle da evolução da doença e elucidação diagnóstica, fornecimento de medicamentos, anestésicos, gases medicinais, transfusões e sessões de quimioterapia e radioterapia, conforme prescrição do médico assistente, realizados ou ministrados durante o período de internação hospitalar, desde que realizados dentro da rede credenciada da </w:t>
      </w:r>
      <w:r w:rsidRPr="00F064D0">
        <w:rPr>
          <w:rFonts w:ascii="Arial" w:hAnsi="Arial" w:cs="Arial"/>
          <w:b/>
        </w:rPr>
        <w:t>CONTRATADA</w:t>
      </w:r>
      <w:r>
        <w:rPr>
          <w:rFonts w:ascii="Arial" w:hAnsi="Arial" w:cs="Arial"/>
          <w:b/>
        </w:rPr>
        <w:t xml:space="preserve">.                      </w:t>
      </w:r>
      <w:r w:rsidRPr="00F064D0">
        <w:rPr>
          <w:rFonts w:ascii="Arial" w:hAnsi="Arial" w:cs="Arial"/>
          <w:b/>
        </w:rPr>
        <w:t>.</w:t>
      </w:r>
      <w:r w:rsidRPr="00F064D0">
        <w:rPr>
          <w:rFonts w:ascii="Arial" w:hAnsi="Arial" w:cs="Arial"/>
        </w:rPr>
        <w:t xml:space="preserve"> </w:t>
      </w:r>
      <w:r w:rsidRPr="00F064D0">
        <w:rPr>
          <w:rFonts w:ascii="Arial" w:hAnsi="Arial" w:cs="Arial"/>
        </w:rPr>
        <w:br/>
        <w:t xml:space="preserve">Cobertura para remoção do paciente, comprovadamente necessária, para outro estabelecimento hospitalar, DENTRO DOS LIMITES DE ABRANGÊNCIA GEOGRÁFICA PREVISTOS NO CONTRATO, em território brasileiro, por via terrestre, respeitadas as coberturas asseguradas por norma específica, desde que cumpridas as exigências legais ali definidas. </w:t>
      </w:r>
      <w:r w:rsidRPr="00F064D0">
        <w:rPr>
          <w:rFonts w:ascii="Arial" w:hAnsi="Arial" w:cs="Arial"/>
        </w:rPr>
        <w:br/>
        <w:t xml:space="preserve">Cobertura de toda e qualquer taxa, incluindo materiais utilizados, contrastes, medicamentos entre outros, desde que referentes a procedimentos previstos no Rol de Procedimentos e Eventos em Saúde da ANS, vigente à época do evento, e, ainda, desde que regularizados e registrados e suas indicações constem da bula/manual junto à ANVISA, e, por fim, desde que realizados dentro da rede credenciada da </w:t>
      </w:r>
      <w:r w:rsidRPr="00F064D0">
        <w:rPr>
          <w:rFonts w:ascii="Arial" w:hAnsi="Arial" w:cs="Arial"/>
          <w:b/>
        </w:rPr>
        <w:t xml:space="preserve">CONTRATADA, </w:t>
      </w:r>
      <w:r w:rsidRPr="00F064D0">
        <w:rPr>
          <w:rFonts w:ascii="Arial" w:hAnsi="Arial" w:cs="Arial"/>
        </w:rPr>
        <w:t xml:space="preserve">exceto em caráter particular e domiciliar (com exceção dos tratamentos/medicamentos antineoplásicos e procedimentos radioterápicos orais, descritos no rol de procedimentos e eventos à saúde vigente à época do evento, observadas suas diretrizes de utilização vigentes à época do evento, desde que cumpridos os protocolos clínicos e diretrizes terapêuticas, e, desde que realizados dentro da rede credenciada da </w:t>
      </w:r>
      <w:r w:rsidRPr="00F064D0">
        <w:rPr>
          <w:rFonts w:ascii="Arial" w:hAnsi="Arial" w:cs="Arial"/>
          <w:b/>
        </w:rPr>
        <w:t>CONTRATADA)</w:t>
      </w:r>
      <w:r w:rsidRPr="00F064D0">
        <w:rPr>
          <w:rFonts w:ascii="Arial" w:hAnsi="Arial" w:cs="Arial"/>
        </w:rPr>
        <w:t xml:space="preserve">.  </w:t>
      </w:r>
      <w:r w:rsidRPr="00F064D0">
        <w:rPr>
          <w:rFonts w:ascii="Arial" w:hAnsi="Arial" w:cs="Arial"/>
        </w:rPr>
        <w:br/>
        <w:t>Cobertura de despesas com alimentação e acomodação de 1 (um) acompanhante, no caso de pacientes menores de 18 (dezoito) anos e com idade igual ou superior a 60 (sessenta) anos, bem como para os portadores de necessidades especiais, conforme indicação do médico assistente.</w:t>
      </w:r>
      <w:r w:rsidRPr="00F064D0">
        <w:rPr>
          <w:rFonts w:ascii="Arial" w:hAnsi="Arial" w:cs="Arial"/>
        </w:rPr>
        <w:br/>
        <w:t xml:space="preserve">Cobertura de cirurgias odontológicas buco-maxilo-facial que necessitem de ambiente hospitalar, realizadas por profissional habilitado pelo seu Conselho de Classe, e credenciado à </w:t>
      </w:r>
      <w:r w:rsidRPr="00F064D0">
        <w:rPr>
          <w:rFonts w:ascii="Arial" w:hAnsi="Arial" w:cs="Arial"/>
          <w:b/>
        </w:rPr>
        <w:t xml:space="preserve">CONTRATADA, </w:t>
      </w:r>
      <w:r w:rsidRPr="00F064D0">
        <w:rPr>
          <w:rFonts w:ascii="Arial" w:hAnsi="Arial" w:cs="Arial"/>
        </w:rPr>
        <w:t>incluindo o fornecimento de medicamentos, anestésicos, gases medicinais, transfusões, cobertura de exames complementares solicitados pelo cirurgião-dentista assistente, habilitado pelo respectivo conselho de classe, desde que restritos à finalidade de natureza odontológica; assistência de enfermagem e alimentação ministradas durante o período de internação hospitalar</w:t>
      </w:r>
      <w:r>
        <w:rPr>
          <w:rFonts w:ascii="Arial" w:hAnsi="Arial" w:cs="Arial"/>
        </w:rPr>
        <w:t xml:space="preserve">.                                </w:t>
      </w:r>
      <w:r w:rsidRPr="00F064D0">
        <w:rPr>
          <w:rFonts w:ascii="Arial" w:hAnsi="Arial" w:cs="Arial"/>
        </w:rPr>
        <w:t>.</w:t>
      </w:r>
      <w:r>
        <w:rPr>
          <w:rFonts w:ascii="Arial" w:hAnsi="Arial" w:cs="Arial"/>
        </w:rPr>
        <w:t xml:space="preserve"> </w:t>
      </w:r>
      <w:r w:rsidRPr="00F064D0">
        <w:rPr>
          <w:rFonts w:ascii="Arial" w:hAnsi="Arial" w:cs="Arial"/>
        </w:rPr>
        <w:t xml:space="preserve">  </w:t>
      </w:r>
      <w:r w:rsidRPr="00F064D0">
        <w:rPr>
          <w:rFonts w:ascii="Arial" w:hAnsi="Arial" w:cs="Arial"/>
        </w:rPr>
        <w:br/>
        <w:t xml:space="preserve">Cobertura da estrutura hospitalar necessária à realização dos procedimentos odontológicos passíveis de realização em consultório, mas que por imperativo clínico necessitem de internação hospitalar, incluindo a cobertura de exames complementares solicitados pelo cirurgião-dentista assistente, habilitado pelo respectivo conselho de classe, desde que restritos à finalidade de natureza odontológica, cobertura do fornecimento de medicamentos, anestésicos, gases medicinais, transfusões, assistência de enfermagem e alimentação ministrados durante o período de internação hospitalar, desde que realizados dentro da rede credenciada da </w:t>
      </w:r>
      <w:r w:rsidRPr="00F064D0">
        <w:rPr>
          <w:rFonts w:ascii="Arial" w:hAnsi="Arial" w:cs="Arial"/>
          <w:b/>
        </w:rPr>
        <w:t>CONTRATADA.</w:t>
      </w:r>
      <w:r>
        <w:rPr>
          <w:rFonts w:ascii="Arial" w:hAnsi="Arial" w:cs="Arial"/>
          <w:b/>
        </w:rPr>
        <w:t xml:space="preserve">                      .</w:t>
      </w:r>
      <w:r w:rsidRPr="00F064D0">
        <w:rPr>
          <w:rFonts w:ascii="Arial" w:hAnsi="Arial" w:cs="Arial"/>
        </w:rPr>
        <w:t xml:space="preserve"> </w:t>
      </w:r>
      <w:r w:rsidRPr="00F064D0">
        <w:rPr>
          <w:rFonts w:ascii="Arial" w:hAnsi="Arial" w:cs="Arial"/>
        </w:rPr>
        <w:br/>
        <w:t xml:space="preserve">Cobertura de cirurgia plástica reparadora de órgãos e funções conforme Rol de Procedimentos e Eventos em Saúde vigente à época do evento, desde que realizados dentro da rede credenciada da </w:t>
      </w:r>
      <w:r w:rsidRPr="00F064D0">
        <w:rPr>
          <w:rFonts w:ascii="Arial" w:hAnsi="Arial" w:cs="Arial"/>
          <w:b/>
        </w:rPr>
        <w:t>CONTRATADA.</w:t>
      </w:r>
      <w:r w:rsidRPr="00F064D0">
        <w:rPr>
          <w:rFonts w:ascii="Arial" w:hAnsi="Arial" w:cs="Arial"/>
        </w:rPr>
        <w:t xml:space="preserve"> </w:t>
      </w:r>
    </w:p>
    <w:p w14:paraId="6C1E2C95" w14:textId="77777777" w:rsidR="0005244A" w:rsidRPr="00F064D0" w:rsidRDefault="0005244A" w:rsidP="0005244A">
      <w:pPr>
        <w:spacing w:line="240" w:lineRule="auto"/>
        <w:ind w:left="284"/>
        <w:rPr>
          <w:rFonts w:ascii="Arial" w:hAnsi="Arial" w:cs="Arial"/>
        </w:rPr>
      </w:pPr>
      <w:r w:rsidRPr="00F064D0">
        <w:rPr>
          <w:rFonts w:ascii="Arial" w:hAnsi="Arial" w:cs="Arial"/>
        </w:rPr>
        <w:t xml:space="preserve">Cobertura para os seguintes procedimentos considerados especiais, cuja necessidade esteja relacionada à continuidade da assistência prestada como internação hospitalar e desde que realizados dentro da rede credenciada da </w:t>
      </w:r>
      <w:r w:rsidRPr="00F064D0">
        <w:rPr>
          <w:rFonts w:ascii="Arial" w:hAnsi="Arial" w:cs="Arial"/>
          <w:b/>
        </w:rPr>
        <w:t xml:space="preserve">CONTRATADA: </w:t>
      </w:r>
    </w:p>
    <w:p w14:paraId="5CA1320F" w14:textId="77777777" w:rsidR="0005244A" w:rsidRPr="00F064D0" w:rsidRDefault="0005244A" w:rsidP="0019134A">
      <w:pPr>
        <w:spacing w:after="17" w:line="240" w:lineRule="auto"/>
        <w:ind w:left="284"/>
        <w:jc w:val="both"/>
        <w:rPr>
          <w:rFonts w:ascii="Arial" w:hAnsi="Arial" w:cs="Arial"/>
        </w:rPr>
      </w:pPr>
      <w:r w:rsidRPr="00F064D0">
        <w:rPr>
          <w:rFonts w:ascii="Arial" w:hAnsi="Arial" w:cs="Arial"/>
        </w:rPr>
        <w:t xml:space="preserve">Hemodiálise e diálise peritonial - CAPD;quimioterapia oncológica ambulatorial;  radioterapia: todos os procedimentos descritos no Rol de Procedimentos vigente à época do evento, para ambas as segmentações ambulatorial e hospitalar;hemoterapia;nutrição parenteral ou enteral;  procedimentos diagnósticos e terapêuticos em hemodinâmica descritos no Rol de Procedimentos vigente à época do evento; embolizações listadas no Rol de Procedimentos vigente à época do evento e radiologia intervencionista; exames pré-anestésicos ou pré-cirúrgicos;  procedimentos de reeducação e reabilitação física: aqueles listados no Rol de Procedimentos vigente à época do evento;  acompanhamento clínico no pós-operatório imediato e tardio dos pacientes submetidos a transplantes de Rim, Córnea e transplantes autólogos e alogênicos, exceto medicação de manutenção;  </w:t>
      </w:r>
      <w:r w:rsidRPr="00F064D0">
        <w:rPr>
          <w:rFonts w:ascii="Arial" w:hAnsi="Arial" w:cs="Arial"/>
        </w:rPr>
        <w:br/>
        <w:t xml:space="preserve">Cirurgia plástica reconstrutiva de mama, utilizando-se de todos os meios e técnicas necessárias, para o tratamento de mutilação decorrente de utilização de técnica de tratamento de câncer. </w:t>
      </w:r>
    </w:p>
    <w:p w14:paraId="2F0A52E0" w14:textId="77777777" w:rsidR="0005244A" w:rsidRPr="00F064D0" w:rsidRDefault="0005244A" w:rsidP="0005244A">
      <w:pPr>
        <w:spacing w:after="4" w:line="240" w:lineRule="auto"/>
        <w:ind w:left="284"/>
        <w:rPr>
          <w:rFonts w:ascii="Arial" w:hAnsi="Arial" w:cs="Arial"/>
        </w:rPr>
      </w:pPr>
      <w:r w:rsidRPr="00F064D0">
        <w:rPr>
          <w:rFonts w:ascii="Arial" w:hAnsi="Arial" w:cs="Arial"/>
        </w:rPr>
        <w:t xml:space="preserve"> </w:t>
      </w:r>
    </w:p>
    <w:p w14:paraId="3A1A24A8"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Estão cobertos os tratamentos básicos em regime hospitalar de todos os transtornos psiquiátricos codificados pelo CID-10, compreendendo o custeio integral de, pelo menos, 30 (trinta) dias de internação psiquiátrica, por ano de contrato, não cumulativo, desde que realizados dentro da rede credenciada da </w:t>
      </w:r>
      <w:r w:rsidRPr="00F064D0">
        <w:rPr>
          <w:rFonts w:ascii="Arial" w:hAnsi="Arial" w:cs="Arial"/>
          <w:b/>
        </w:rPr>
        <w:t>CONTRATADA.</w:t>
      </w:r>
      <w:r w:rsidRPr="00F064D0">
        <w:rPr>
          <w:rFonts w:ascii="Arial" w:hAnsi="Arial" w:cs="Arial"/>
        </w:rPr>
        <w:t xml:space="preserve"> </w:t>
      </w:r>
    </w:p>
    <w:p w14:paraId="17FD0D3C"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Para os casos em que o período de internação exceder o prazo definido acima no transcorrer de um mesmo ano de contrato, será devido pelo (a) </w:t>
      </w:r>
      <w:r w:rsidRPr="00F064D0">
        <w:rPr>
          <w:rFonts w:ascii="Arial" w:hAnsi="Arial" w:cs="Arial"/>
          <w:b/>
        </w:rPr>
        <w:t>CONTRATANTE</w:t>
      </w:r>
      <w:r w:rsidRPr="00F064D0">
        <w:rPr>
          <w:rFonts w:ascii="Arial" w:hAnsi="Arial" w:cs="Arial"/>
        </w:rPr>
        <w:t xml:space="preserve"> a coparticipação financeira, no percentual estabelecido por normativo da ANS, vigente a época do evento, sobre o valor contratado com o respectivo prestador. </w:t>
      </w:r>
    </w:p>
    <w:p w14:paraId="61F18638"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Estão cobertos todos os atendimentos clínicos ou cirúrgicos decorrentes de transtornos mentais, aí incluídos os procedimentos médicos necessários ao atendimento das lesões autoinflingidas. </w:t>
      </w:r>
    </w:p>
    <w:p w14:paraId="09B700DE"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Cobertura de hospital-dia para os transtornos mentais de acordo com as Diretrizes de Utilização na forma estabelecida no Rol de Procedimentos e Eventos à Saúde da ANS vigente à época do evento</w:t>
      </w:r>
      <w:r>
        <w:rPr>
          <w:rFonts w:ascii="Arial" w:hAnsi="Arial" w:cs="Arial"/>
        </w:rPr>
        <w:t>.</w:t>
      </w:r>
    </w:p>
    <w:p w14:paraId="4CA8F50D" w14:textId="77777777" w:rsidR="0005244A" w:rsidRPr="00F064D0" w:rsidRDefault="0005244A" w:rsidP="0019134A">
      <w:pPr>
        <w:tabs>
          <w:tab w:val="num" w:pos="0"/>
        </w:tabs>
        <w:spacing w:after="14" w:line="240" w:lineRule="auto"/>
        <w:ind w:left="284"/>
        <w:jc w:val="both"/>
        <w:rPr>
          <w:rFonts w:ascii="Arial" w:hAnsi="Arial" w:cs="Arial"/>
        </w:rPr>
      </w:pPr>
      <w:r w:rsidRPr="00F064D0">
        <w:rPr>
          <w:rFonts w:ascii="Arial" w:hAnsi="Arial" w:cs="Arial"/>
        </w:rPr>
        <w:t xml:space="preserve">Os beneficiários do presente contrato terão direito à cobertura de transplantes listados no Rol de Procedimentos e Eventos à Saúde vigente a época do evento, bem como das despesas com os procedimentos vinculados, incluindo todas aquelas necessárias à realização do transplante, em conformidade com as Diretrizes de Utilização vigente à época do evento, desde que realizados dentro da rede credenciada da </w:t>
      </w:r>
      <w:r w:rsidRPr="00F064D0">
        <w:rPr>
          <w:rFonts w:ascii="Arial" w:hAnsi="Arial" w:cs="Arial"/>
          <w:b/>
        </w:rPr>
        <w:t xml:space="preserve">CONTRATADA, </w:t>
      </w:r>
      <w:r w:rsidRPr="00F064D0">
        <w:rPr>
          <w:rFonts w:ascii="Arial" w:hAnsi="Arial" w:cs="Arial"/>
        </w:rPr>
        <w:t>incluindo:  despesas assistenciais com doadores vivos, as quais correrão sob as expensas da Operadora de Plano de Saúde do Beneficiário Receptor; medicamentos utilizados durante a internação;  acompanhamento clínico no pós-operatório imediato, mediato e tardio, exceto medicamento de manutenção;  despesas com captação, transporte e preservação dos órgãos na forma de ressarcimento ao Sistema Único de Saúde – SUS</w:t>
      </w:r>
    </w:p>
    <w:p w14:paraId="08CDDA9A" w14:textId="77777777" w:rsidR="0005244A" w:rsidRPr="00F064D0" w:rsidRDefault="0005244A" w:rsidP="0019134A">
      <w:pPr>
        <w:spacing w:after="4" w:line="240" w:lineRule="auto"/>
        <w:ind w:left="284"/>
        <w:jc w:val="both"/>
        <w:rPr>
          <w:rFonts w:ascii="Arial" w:hAnsi="Arial" w:cs="Arial"/>
        </w:rPr>
      </w:pPr>
      <w:r w:rsidRPr="00F064D0">
        <w:rPr>
          <w:rFonts w:ascii="Arial" w:hAnsi="Arial" w:cs="Arial"/>
        </w:rPr>
        <w:t xml:space="preserve"> </w:t>
      </w:r>
    </w:p>
    <w:p w14:paraId="5C48087B" w14:textId="77777777" w:rsidR="0005244A" w:rsidRPr="00F064D0" w:rsidRDefault="0005244A" w:rsidP="0019134A">
      <w:pPr>
        <w:spacing w:after="357" w:line="240" w:lineRule="auto"/>
        <w:ind w:left="284"/>
        <w:jc w:val="both"/>
        <w:rPr>
          <w:rFonts w:ascii="Arial" w:hAnsi="Arial" w:cs="Arial"/>
        </w:rPr>
      </w:pPr>
      <w:r w:rsidRPr="00F064D0">
        <w:rPr>
          <w:rFonts w:ascii="Arial" w:hAnsi="Arial" w:cs="Arial"/>
        </w:rPr>
        <w:t xml:space="preserve">Estão cobertos ainda os transplantes autólogos e alogênicos listados no Rol de Procedimentos e Eventos em Saúde vigente à época do evento, bem como em conformidade com as Diretrizes de Utilização vigente à época do evento, e desde que realizados dentro da rede credenciada da </w:t>
      </w:r>
      <w:r w:rsidRPr="00F064D0">
        <w:rPr>
          <w:rFonts w:ascii="Arial" w:hAnsi="Arial" w:cs="Arial"/>
          <w:b/>
        </w:rPr>
        <w:t>CONTRATADA</w:t>
      </w:r>
    </w:p>
    <w:p w14:paraId="527A3BE9"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Os candidatos a transplante de órgãos provenientes de doador cadáver, conforme</w:t>
      </w:r>
      <w:r w:rsidRPr="00F064D0">
        <w:rPr>
          <w:rFonts w:ascii="Arial" w:hAnsi="Arial" w:cs="Arial"/>
          <w:vertAlign w:val="subscript"/>
        </w:rPr>
        <w:t xml:space="preserve"> </w:t>
      </w:r>
      <w:r w:rsidRPr="00F064D0">
        <w:rPr>
          <w:rFonts w:ascii="Arial" w:hAnsi="Arial" w:cs="Arial"/>
        </w:rPr>
        <w:t xml:space="preserve">legislação específica, deverão obrigatoriamente estar inscritos em uma das Centrais de Notificação, Captação e Distribuição de órgãos - CNCDO's, integrantes do Sistema Nacional de Transplantes - SNT, e sujeitar-se-ão ao critério de fila única de espera e de seleção.   </w:t>
      </w:r>
    </w:p>
    <w:p w14:paraId="365942B2"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Os procedimentos necessários ao tratamento das complicações clínicas e cirúrgicas, decorrentes de procedimentos não cobertos, têm cobertura obrigatória quando constarem no Rol de Procedimentos e eventos em Saúde vigente à época do evento, respeitadas as segmentações e os prazos de carência e Cobertura Parcial Temporária – CPT, e desde que realizados dentro da rede credenciada da </w:t>
      </w:r>
      <w:r w:rsidRPr="00F064D0">
        <w:rPr>
          <w:rFonts w:ascii="Arial" w:hAnsi="Arial" w:cs="Arial"/>
          <w:b/>
        </w:rPr>
        <w:t>CONTRATADA.</w:t>
      </w:r>
      <w:r w:rsidRPr="00F064D0">
        <w:rPr>
          <w:rFonts w:ascii="Arial" w:hAnsi="Arial" w:cs="Arial"/>
        </w:rPr>
        <w:t xml:space="preserve"> </w:t>
      </w:r>
    </w:p>
    <w:p w14:paraId="19607378"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Estão cobertos os atendimentos por outros profissionais de saúde, de forma ilimitada durante o período de internação hospitalar, quando indicado pelo assistente</w:t>
      </w:r>
      <w:r>
        <w:rPr>
          <w:rFonts w:ascii="Arial" w:hAnsi="Arial" w:cs="Arial"/>
        </w:rPr>
        <w:t>.</w:t>
      </w:r>
    </w:p>
    <w:p w14:paraId="243A7D0A"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Estão cobertas as órteses e próteses ligadas aos atos cirúrgicos listados no Rol de Procedimentos e Eventos em Saúde vigente à época do evento, em conformidade com a Resolução nº 1956/2010 do Conselho Federal de Medicina.</w:t>
      </w:r>
    </w:p>
    <w:p w14:paraId="72DBB62E"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Terão, ainda, direito, à assistência pré-natal e assistência ao parto e puerpério, desde que realizadas dentro da rede credenciada da </w:t>
      </w:r>
      <w:r w:rsidRPr="00F064D0">
        <w:rPr>
          <w:rFonts w:ascii="Arial" w:hAnsi="Arial" w:cs="Arial"/>
          <w:b/>
        </w:rPr>
        <w:t xml:space="preserve">CONTRATADA. </w:t>
      </w:r>
      <w:r w:rsidRPr="00F064D0">
        <w:rPr>
          <w:rFonts w:ascii="Arial" w:hAnsi="Arial" w:cs="Arial"/>
        </w:rPr>
        <w:t xml:space="preserve">Fica assegurada a cobertura de despesas de um acompanhante indicado pela mulher durante o trabalho de pré-parto, parto, e pós-parto imediato (salvo contra-indicação do médico ou até 10 (dez) dias quando indicado pelo médico assistente), compreendendo assistência imediata ao recém-nascido, filho natural ou adotivo do beneficiário, durante os primeiros 30 (trinta) dias após o parto, sendo vedada qualquer alegação de Doença e/ou Lesão Preexistente - DLP ou aplicação de Cobertura Parcial Temporária </w:t>
      </w:r>
      <w:r>
        <w:rPr>
          <w:rFonts w:ascii="Arial" w:hAnsi="Arial" w:cs="Arial"/>
        </w:rPr>
        <w:t>–</w:t>
      </w:r>
      <w:r w:rsidRPr="00F064D0">
        <w:rPr>
          <w:rFonts w:ascii="Arial" w:hAnsi="Arial" w:cs="Arial"/>
        </w:rPr>
        <w:t xml:space="preserve"> CPT</w:t>
      </w:r>
      <w:r>
        <w:rPr>
          <w:rFonts w:ascii="Arial" w:hAnsi="Arial" w:cs="Arial"/>
        </w:rPr>
        <w:t>.</w:t>
      </w:r>
    </w:p>
    <w:p w14:paraId="71E902D6"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Cobertura para tratamentos antineoplásicos ambulatoriais e domiciliares de uso oral, procedimentos radioterápicos para tratamento de câncer e hemoterapia, na qualidade de procedimentos cuja necessidade esteja relacionada à continuidade da assistência prestada no âmbito de internação hospitalar, desde que cumpridos os protocolos clínicos e diretrizes terapêuticas, e, desde que realizados dentro da rede credenciada da </w:t>
      </w:r>
      <w:r w:rsidRPr="00F064D0">
        <w:rPr>
          <w:rFonts w:ascii="Arial" w:hAnsi="Arial" w:cs="Arial"/>
          <w:b/>
        </w:rPr>
        <w:t>CONTRATADA,</w:t>
      </w:r>
      <w:r w:rsidRPr="00F064D0">
        <w:rPr>
          <w:rFonts w:ascii="Arial" w:hAnsi="Arial" w:cs="Arial"/>
        </w:rPr>
        <w:t xml:space="preserve"> observadas as diretrizes de utilização fixadas pela ANS vigente à época do evento. </w:t>
      </w:r>
    </w:p>
    <w:p w14:paraId="131EBCF6"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A </w:t>
      </w:r>
      <w:r w:rsidRPr="00F064D0">
        <w:rPr>
          <w:rFonts w:ascii="Arial" w:hAnsi="Arial" w:cs="Arial"/>
          <w:b/>
        </w:rPr>
        <w:t xml:space="preserve">CONTRATADA </w:t>
      </w:r>
      <w:r w:rsidRPr="00F064D0">
        <w:rPr>
          <w:rFonts w:ascii="Arial" w:hAnsi="Arial" w:cs="Arial"/>
        </w:rPr>
        <w:t xml:space="preserve">não se responsabilizará por qualquer acordo ajustado particularmente pelos beneficiários (Titular e/ou Dependentes) com médicos, hospitais ou entidades, pertencentes ou não à rede credenciada da </w:t>
      </w:r>
      <w:r w:rsidRPr="00F064D0">
        <w:rPr>
          <w:rFonts w:ascii="Arial" w:hAnsi="Arial" w:cs="Arial"/>
          <w:b/>
        </w:rPr>
        <w:t xml:space="preserve">CONTRATADA. </w:t>
      </w:r>
    </w:p>
    <w:p w14:paraId="1D43EE87" w14:textId="77777777" w:rsidR="0005244A" w:rsidRPr="00F064D0" w:rsidRDefault="0005244A" w:rsidP="0019134A">
      <w:pPr>
        <w:spacing w:after="338" w:line="240" w:lineRule="auto"/>
        <w:ind w:left="284"/>
        <w:jc w:val="both"/>
        <w:rPr>
          <w:rFonts w:ascii="Arial" w:hAnsi="Arial" w:cs="Arial"/>
        </w:rPr>
      </w:pPr>
      <w:r w:rsidRPr="00F064D0">
        <w:rPr>
          <w:rFonts w:ascii="Arial" w:hAnsi="Arial" w:cs="Arial"/>
          <w:b/>
        </w:rPr>
        <w:t>EMERGÊNCIAS E URGÊNCIAS</w:t>
      </w:r>
      <w:r w:rsidRPr="00F064D0">
        <w:rPr>
          <w:rFonts w:ascii="Arial" w:hAnsi="Arial" w:cs="Arial"/>
        </w:rPr>
        <w:t xml:space="preserve">: estão cobertos pelo presente Contrato os atendimentos, em regime ambulatorial e de internação para casos de emergência e urgência, entendendo-se, para os fins do presente Contrato, e nos termos da lei, por emergência, todos aqueles casos que implicarem risco imediato de vida ou de lesões irreparáveis para o paciente, caracterizada por declaração do médico assistente; e por urgência, todos aqueles casos resultantes de acidentes pessoais ou de complicações no processo gestacional.  </w:t>
      </w:r>
    </w:p>
    <w:p w14:paraId="52227D9E" w14:textId="77777777" w:rsidR="0005244A" w:rsidRPr="00F064D0" w:rsidRDefault="0005244A" w:rsidP="0019134A">
      <w:pPr>
        <w:spacing w:line="240" w:lineRule="auto"/>
        <w:ind w:left="284"/>
        <w:jc w:val="both"/>
        <w:rPr>
          <w:rFonts w:ascii="Arial" w:hAnsi="Arial" w:cs="Arial"/>
          <w:u w:val="single" w:color="000000"/>
        </w:rPr>
      </w:pPr>
      <w:r w:rsidRPr="00F064D0">
        <w:rPr>
          <w:rFonts w:ascii="Arial" w:hAnsi="Arial" w:cs="Arial"/>
        </w:rPr>
        <w:t xml:space="preserve">Os atendimentos estão consubstanciados na execução das atividades e procedimentos destinados à preservação da vida, órgãos e funções, desde o primeiro atendimento ambulatorial até a resolução hospitalar necessária, observados os seguintes termos:  </w:t>
      </w:r>
    </w:p>
    <w:p w14:paraId="103A08AB"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Os casos de emergência e os de urgência ocorridos durante o prazo de </w:t>
      </w:r>
      <w:r w:rsidRPr="00F064D0">
        <w:rPr>
          <w:rFonts w:ascii="Arial" w:hAnsi="Arial" w:cs="Arial"/>
          <w:b/>
        </w:rPr>
        <w:t>cobertura parcial temporária de doença ou lesão preexistente</w:t>
      </w:r>
      <w:r w:rsidRPr="00F064D0">
        <w:rPr>
          <w:rFonts w:ascii="Arial" w:hAnsi="Arial" w:cs="Arial"/>
        </w:rPr>
        <w:t xml:space="preserve">, terão cobertura, EM REGIME AMBULATORIAL, durante as primeiras 12 (doze) horas de atendimento, exclusivamente para a doença ou lesão preexistente DECLARADA.  </w:t>
      </w:r>
    </w:p>
    <w:p w14:paraId="1D6B3BAD" w14:textId="77777777" w:rsidR="0005244A" w:rsidRPr="00F064D0" w:rsidRDefault="0005244A" w:rsidP="0019134A">
      <w:pPr>
        <w:spacing w:after="287" w:line="240" w:lineRule="auto"/>
        <w:ind w:left="284"/>
        <w:jc w:val="both"/>
        <w:rPr>
          <w:rFonts w:ascii="Arial" w:hAnsi="Arial" w:cs="Arial"/>
        </w:rPr>
      </w:pPr>
      <w:r w:rsidRPr="00F064D0">
        <w:rPr>
          <w:rFonts w:ascii="Arial" w:hAnsi="Arial" w:cs="Arial"/>
        </w:rPr>
        <w:t xml:space="preserve">Os casos de emergência, e os casos de </w:t>
      </w:r>
      <w:r w:rsidRPr="00F064D0">
        <w:rPr>
          <w:rFonts w:ascii="Arial" w:hAnsi="Arial" w:cs="Arial"/>
          <w:b/>
        </w:rPr>
        <w:t>urgência decorrentes de complicações no processo gestacional</w:t>
      </w:r>
      <w:r w:rsidRPr="00F064D0">
        <w:rPr>
          <w:rFonts w:ascii="Arial" w:hAnsi="Arial" w:cs="Arial"/>
        </w:rPr>
        <w:t xml:space="preserve">, ocorridos durante o cumprimento de prazos de carência para a internação hospitalar, TAMBÉM terão cobertura, EM REGIME AMBULATORIAL, durante as primeiras 12 (doze) horas de atendimento. </w:t>
      </w:r>
    </w:p>
    <w:p w14:paraId="35DD0E20" w14:textId="77777777" w:rsidR="0005244A" w:rsidRPr="00F064D0" w:rsidRDefault="0005244A" w:rsidP="0019134A">
      <w:pPr>
        <w:spacing w:line="240" w:lineRule="auto"/>
        <w:ind w:left="284"/>
        <w:jc w:val="both"/>
        <w:rPr>
          <w:rFonts w:ascii="Arial" w:hAnsi="Arial" w:cs="Arial"/>
        </w:rPr>
      </w:pPr>
      <w:r w:rsidRPr="00F064D0">
        <w:rPr>
          <w:rFonts w:ascii="Arial" w:hAnsi="Arial" w:cs="Arial"/>
        </w:rPr>
        <w:t xml:space="preserve">Fica assegurada a garantia de atendimento, limitada às primeiras 12 (doze) horas, EM REGIME AMBULATORIAL, nos casos em que o atendimento de urgência e emergência for efetuado no decorrer dos períodos de carência para internação. </w:t>
      </w:r>
    </w:p>
    <w:p w14:paraId="7C73B6E4" w14:textId="69F154DF" w:rsidR="0005244A" w:rsidRPr="00F064D0" w:rsidRDefault="0005244A" w:rsidP="0019134A">
      <w:pPr>
        <w:spacing w:after="659" w:line="240" w:lineRule="auto"/>
        <w:ind w:left="284"/>
        <w:jc w:val="both"/>
        <w:rPr>
          <w:rFonts w:ascii="Arial" w:hAnsi="Arial" w:cs="Arial"/>
        </w:rPr>
      </w:pPr>
      <w:r w:rsidRPr="00F064D0">
        <w:rPr>
          <w:rFonts w:ascii="Arial" w:hAnsi="Arial" w:cs="Arial"/>
        </w:rPr>
        <w:t>Fica garantida a remoção, quando necessária por indicação médica, para outra unidade da Operadora ou para uma unidade do Sistema Único de Saúde – SUS, quando não houver cobertura para a continuidade do atendimento.</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Depois de cumpridas as carências, fica assegurada a cobertura dos atendimentos de urgência e emergência que evoluírem para internação desde a admissão até a alta, ou que sejam necessários para a preservação da vida, órgãos e funções</w:t>
      </w:r>
      <w:r>
        <w:rPr>
          <w:rFonts w:ascii="Arial" w:hAnsi="Arial" w:cs="Arial"/>
        </w:rPr>
        <w:t>.</w:t>
      </w:r>
      <w:r>
        <w:rPr>
          <w:rFonts w:ascii="Arial" w:hAnsi="Arial" w:cs="Arial"/>
        </w:rPr>
        <w:br/>
      </w:r>
      <w:r w:rsidRPr="00F064D0">
        <w:rPr>
          <w:rFonts w:ascii="Arial" w:hAnsi="Arial" w:cs="Arial"/>
        </w:rPr>
        <w:br/>
        <w:t xml:space="preserve">Transcorridas as 12 (doze) primeiras horas de atendimento, a responsabilidade da </w:t>
      </w:r>
      <w:r w:rsidRPr="00F064D0">
        <w:rPr>
          <w:rFonts w:ascii="Arial" w:hAnsi="Arial" w:cs="Arial"/>
          <w:b/>
        </w:rPr>
        <w:t>CONTRATADA</w:t>
      </w:r>
      <w:r w:rsidRPr="00F064D0">
        <w:rPr>
          <w:rFonts w:ascii="Arial" w:hAnsi="Arial" w:cs="Arial"/>
        </w:rPr>
        <w:t xml:space="preserve"> cessará, sendo certo que caso o atendimento evolua para internação hospitalar, a responsabilidade financeira pela internação passará a ser do(a) </w:t>
      </w:r>
      <w:r w:rsidRPr="00F064D0">
        <w:rPr>
          <w:rFonts w:ascii="Arial" w:hAnsi="Arial" w:cs="Arial"/>
          <w:b/>
        </w:rPr>
        <w:t>CONTRATANTE</w:t>
      </w:r>
      <w:r w:rsidRPr="00F064D0">
        <w:rPr>
          <w:rFonts w:ascii="Arial" w:hAnsi="Arial" w:cs="Arial"/>
        </w:rPr>
        <w:t xml:space="preserve"> (beneficiário titular)</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Após os atendimentos de urgência e emergência durante as primeiras 12 (doze) horas, EM REGIME AMBULATORIAL, ou, antes desse período quando caracterizada pelo médico assistente, a falta de recursos oferecidos pela unidade para continuidade da atenção ao paciente, ou, quando caracterizada a necessidade de internação – após o atendimento de urgência e emergência, ou, ainda, caso o beneficiário esteja cumprindo carência, o beneficiário-paciente terá direito, sob a responsabilidade da </w:t>
      </w:r>
      <w:r w:rsidRPr="00F064D0">
        <w:rPr>
          <w:rFonts w:ascii="Arial" w:hAnsi="Arial" w:cs="Arial"/>
          <w:b/>
        </w:rPr>
        <w:t>CONTRATADA</w:t>
      </w:r>
      <w:r w:rsidRPr="00F064D0">
        <w:rPr>
          <w:rFonts w:ascii="Arial" w:hAnsi="Arial" w:cs="Arial"/>
        </w:rPr>
        <w:t xml:space="preserve">, à remoção para uma unidade de atendimento do Sistema Único de Saúde </w:t>
      </w:r>
      <w:r>
        <w:rPr>
          <w:rFonts w:ascii="Arial" w:hAnsi="Arial" w:cs="Arial"/>
        </w:rPr>
        <w:t>–</w:t>
      </w:r>
      <w:r w:rsidRPr="00F064D0">
        <w:rPr>
          <w:rFonts w:ascii="Arial" w:hAnsi="Arial" w:cs="Arial"/>
        </w:rPr>
        <w:t xml:space="preserve"> SUS</w:t>
      </w:r>
      <w:r>
        <w:rPr>
          <w:rFonts w:ascii="Arial" w:hAnsi="Arial" w:cs="Arial"/>
        </w:rPr>
        <w:t xml:space="preserve">                                   </w:t>
      </w:r>
      <w:r w:rsidRPr="00F064D0">
        <w:rPr>
          <w:rFonts w:ascii="Arial" w:hAnsi="Arial" w:cs="Arial"/>
        </w:rPr>
        <w:br/>
      </w:r>
      <w:r w:rsidRPr="00F064D0">
        <w:rPr>
          <w:rFonts w:ascii="Arial" w:hAnsi="Arial" w:cs="Arial"/>
        </w:rPr>
        <w:br/>
        <w:t xml:space="preserve">Ficam garantidos os atendimentos de urgência e emergência durante as primeiras 12 (doze) horas, EM REGIME AMBULATORIAL, caso o beneficiário-paciente esteja cumprindo Cobertura Parcial Temporária que resulte na necessidade de eventos cirúrgicos, leitos de alta tecnologia e procedimentos de alta complexidade, bem como nos casos de carência para internação. Nesses casos, o beneficiário-paciente terá direito, sob a responsabilidade da </w:t>
      </w:r>
      <w:r w:rsidRPr="00F064D0">
        <w:rPr>
          <w:rFonts w:ascii="Arial" w:hAnsi="Arial" w:cs="Arial"/>
          <w:b/>
        </w:rPr>
        <w:t>CONTRATADA</w:t>
      </w:r>
      <w:r w:rsidRPr="00F064D0">
        <w:rPr>
          <w:rFonts w:ascii="Arial" w:hAnsi="Arial" w:cs="Arial"/>
        </w:rPr>
        <w:t>, à remoção para uma unidade de atendimento do Sistema Único de Saúde – SUS, após realizados os atendimentos de urgência e emergência</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Quando não possa haver remoção por risco de vida do beneficiário-paciente, este e/ou seus responsáveis e o prestador do atendimento deverão negociar entre si a responsabilidade financeira da continuidade da assistência, desobrigando-se assim, a operadora, ora </w:t>
      </w:r>
      <w:r w:rsidRPr="00F064D0">
        <w:rPr>
          <w:rFonts w:ascii="Arial" w:hAnsi="Arial" w:cs="Arial"/>
          <w:b/>
        </w:rPr>
        <w:t>CONTRATADA</w:t>
      </w:r>
      <w:r w:rsidRPr="00F064D0">
        <w:rPr>
          <w:rFonts w:ascii="Arial" w:hAnsi="Arial" w:cs="Arial"/>
        </w:rPr>
        <w:t>, desse ônus</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Caso o beneficiário-paciente e/ou seus responsáveis optarem, expressamente, pela continuidade de atendimento em unidade diferente, a </w:t>
      </w:r>
      <w:r w:rsidRPr="00F064D0">
        <w:rPr>
          <w:rFonts w:ascii="Arial" w:hAnsi="Arial" w:cs="Arial"/>
          <w:b/>
        </w:rPr>
        <w:t>CONTRATADA</w:t>
      </w:r>
      <w:r w:rsidRPr="00F064D0">
        <w:rPr>
          <w:rFonts w:ascii="Arial" w:hAnsi="Arial" w:cs="Arial"/>
        </w:rPr>
        <w:t xml:space="preserve"> estará desobrigada da responsabilidade médica e do ônus financeiro da remoção</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Na remoção, a </w:t>
      </w:r>
      <w:r w:rsidRPr="00F064D0">
        <w:rPr>
          <w:rFonts w:ascii="Arial" w:hAnsi="Arial" w:cs="Arial"/>
          <w:b/>
        </w:rPr>
        <w:t>CONTRATADA</w:t>
      </w:r>
      <w:r w:rsidRPr="00F064D0">
        <w:rPr>
          <w:rFonts w:ascii="Arial" w:hAnsi="Arial" w:cs="Arial"/>
        </w:rPr>
        <w:t xml:space="preserve"> deverá disponibilizar ambulância com os recursos necessários a garantir a manutenção da vida, só cessando sua responsabilidade sobre o paciente quando efetuado o registro na unidade SUS</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Os casos de </w:t>
      </w:r>
      <w:r w:rsidRPr="00F064D0">
        <w:rPr>
          <w:rFonts w:ascii="Arial" w:hAnsi="Arial" w:cs="Arial"/>
          <w:b/>
          <w:u w:val="single" w:color="000000"/>
        </w:rPr>
        <w:t>urgência decorrentes de acidentes pessoais</w:t>
      </w:r>
      <w:r w:rsidRPr="00F064D0">
        <w:rPr>
          <w:rFonts w:ascii="Arial" w:hAnsi="Arial" w:cs="Arial"/>
        </w:rPr>
        <w:t>, ocorridos durante o cumprimento de prazos de carência, terão o seu atendimento AMBULATORIAL e HOSPITALAR integralmente coberto pelo presente Plano, após decorridas 24 (vinte e quatro) horas da adesão ao plano</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Em todos os casos acima, fica assegurada a cobertura remoção, via terrestre, assegurada por norma específica, desde que cumpridas as exigências legais ali definidas. </w:t>
      </w:r>
      <w:r w:rsidRPr="00F064D0">
        <w:rPr>
          <w:rFonts w:ascii="Arial" w:hAnsi="Arial" w:cs="Arial"/>
        </w:rPr>
        <w:br/>
      </w:r>
      <w:r w:rsidRPr="00F064D0">
        <w:rPr>
          <w:rFonts w:ascii="Arial" w:hAnsi="Arial" w:cs="Arial"/>
        </w:rPr>
        <w:br/>
      </w:r>
      <w:r w:rsidRPr="00F064D0">
        <w:rPr>
          <w:rFonts w:ascii="Arial" w:hAnsi="Arial" w:cs="Arial"/>
          <w:b/>
        </w:rPr>
        <w:t>DOENÇAS E LESÕES PREEXISTENTES À DATA DA ASSINATURA DO</w:t>
      </w:r>
      <w:r w:rsidRPr="00F064D0">
        <w:rPr>
          <w:rFonts w:ascii="Arial" w:hAnsi="Arial" w:cs="Arial"/>
        </w:rPr>
        <w:t xml:space="preserve"> </w:t>
      </w:r>
      <w:r w:rsidRPr="00F064D0">
        <w:rPr>
          <w:rFonts w:ascii="Arial" w:hAnsi="Arial" w:cs="Arial"/>
          <w:b/>
        </w:rPr>
        <w:t>PRESENTE CONTRATO</w:t>
      </w:r>
      <w:r w:rsidRPr="00F064D0">
        <w:rPr>
          <w:rFonts w:ascii="Arial" w:hAnsi="Arial" w:cs="Arial"/>
        </w:rPr>
        <w:t xml:space="preserve">: </w:t>
      </w:r>
      <w:r w:rsidRPr="00F064D0">
        <w:rPr>
          <w:rFonts w:ascii="Arial" w:hAnsi="Arial" w:cs="Arial"/>
        </w:rPr>
        <w:br/>
      </w:r>
      <w:r w:rsidRPr="00F064D0">
        <w:rPr>
          <w:rFonts w:ascii="Arial" w:hAnsi="Arial" w:cs="Arial"/>
        </w:rPr>
        <w:br/>
        <w:t>Estão cobertas pelo presente Contrato, as doenças e lesões preexistentes, que são aquelas das quais o beneficiário titular e/ou seus dependentes ou seu representante legal saibam ser portadores ou sofredores, no momento da contratação ou adesão ao plano. Essa cobertura se dará da seguinte forma:</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Caso, quando do preenchimento da Proposta de Admissão e Ficha de Inscrição do </w:t>
      </w:r>
      <w:r w:rsidRPr="00F064D0">
        <w:rPr>
          <w:rFonts w:ascii="Arial" w:hAnsi="Arial" w:cs="Arial"/>
          <w:b/>
        </w:rPr>
        <w:t>CONTRATANTE</w:t>
      </w:r>
      <w:r w:rsidRPr="00F064D0">
        <w:rPr>
          <w:rFonts w:ascii="Arial" w:hAnsi="Arial" w:cs="Arial"/>
        </w:rPr>
        <w:t xml:space="preserve"> (beneficiário titular), no presente Contrato, ou de seu(s) dependente(s) – se houver, seja declarada pelo pretenso beneficiário e/ou por seus dependentes ou representante legal, em entrevista qualificada, ou seja constatada, através de exames ou perícias que algum (ns) dos beneficiários a serem inscritos, seja (m) portador (es) de qualquer doença ou lesão passíveis de eventos cirúrgicos, procedimentos de alta complexidade, e internações em leitos de alta tecnologia, o(a) </w:t>
      </w:r>
      <w:r w:rsidRPr="00F064D0">
        <w:rPr>
          <w:rFonts w:ascii="Arial" w:hAnsi="Arial" w:cs="Arial"/>
          <w:b/>
        </w:rPr>
        <w:t>CONTRATANTE</w:t>
      </w:r>
      <w:r w:rsidRPr="00F064D0">
        <w:rPr>
          <w:rFonts w:ascii="Arial" w:hAnsi="Arial" w:cs="Arial"/>
        </w:rPr>
        <w:t xml:space="preserve"> (beneficiário titular), seus</w:t>
      </w:r>
      <w:r w:rsidRPr="00F064D0">
        <w:rPr>
          <w:rFonts w:ascii="Arial" w:hAnsi="Arial" w:cs="Arial"/>
          <w:b/>
        </w:rPr>
        <w:t xml:space="preserve"> </w:t>
      </w:r>
      <w:r w:rsidRPr="00F064D0">
        <w:rPr>
          <w:rFonts w:ascii="Arial" w:hAnsi="Arial" w:cs="Arial"/>
        </w:rPr>
        <w:t>dependentes ou seu representante legal, ou seja, o portador da doença e/ou lesão preexistente,</w:t>
      </w:r>
      <w:r w:rsidRPr="00F064D0">
        <w:rPr>
          <w:rFonts w:ascii="Arial" w:hAnsi="Arial" w:cs="Arial"/>
          <w:b/>
        </w:rPr>
        <w:t xml:space="preserve"> </w:t>
      </w:r>
      <w:r w:rsidRPr="00F064D0">
        <w:rPr>
          <w:rFonts w:ascii="Arial" w:hAnsi="Arial" w:cs="Arial"/>
        </w:rPr>
        <w:t xml:space="preserve">se sujeitará à cobertura parcial temporária de referida doença ou lesão, optando a </w:t>
      </w:r>
      <w:r w:rsidRPr="00F064D0">
        <w:rPr>
          <w:rFonts w:ascii="Arial" w:hAnsi="Arial" w:cs="Arial"/>
          <w:b/>
        </w:rPr>
        <w:t xml:space="preserve">CONTRATADA </w:t>
      </w:r>
      <w:r w:rsidRPr="00F064D0">
        <w:rPr>
          <w:rFonts w:ascii="Arial" w:hAnsi="Arial" w:cs="Arial"/>
        </w:rPr>
        <w:t>por não oferecer cobertura total nesses casos</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 A </w:t>
      </w:r>
      <w:r w:rsidRPr="00F064D0">
        <w:rPr>
          <w:rFonts w:ascii="Arial" w:hAnsi="Arial" w:cs="Arial"/>
          <w:b/>
        </w:rPr>
        <w:t>CONTRATADA</w:t>
      </w:r>
      <w:r w:rsidRPr="00F064D0">
        <w:rPr>
          <w:rFonts w:ascii="Arial" w:hAnsi="Arial" w:cs="Arial"/>
        </w:rPr>
        <w:t xml:space="preserve"> reserva-se o direito de não oferecer Agravo como opção à Cobertura Parcial Temporária, conforme lhe faculta o artigo 6º, parágrafo primeiro, da Resolução Normativa nº 162, de 17 de outubro de 2007, emanada da ANS – Agência Nacional de Saúde</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Para fins do presente Contrato, entende-se por cobertura parcial temporária, a suspensão, por um prazo ininterrupto de 24 (vinte e quatro) meses, dos eventos cirúrgicos, leitos de alta tecnologia, e procedimentos de alta complexidade </w:t>
      </w:r>
      <w:r w:rsidRPr="00F064D0">
        <w:rPr>
          <w:rFonts w:ascii="Arial" w:hAnsi="Arial" w:cs="Arial"/>
          <w:vertAlign w:val="superscript"/>
        </w:rPr>
        <w:t xml:space="preserve"> </w:t>
      </w:r>
      <w:r w:rsidRPr="00F064D0">
        <w:rPr>
          <w:rFonts w:ascii="Arial" w:hAnsi="Arial" w:cs="Arial"/>
        </w:rPr>
        <w:t>classificados como tal através de norma específica da ANS, relacionados exclusivamente à doença ou lesão preexistente, contados a partir da contratação ou adesão ao plano privado de assistência à saúde</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Decorridos os primeiros 24 (vinte e quatro) meses contratuais, a cobertura à doença ou lesão preexistente será integral, não cabendo cobertura parcial temporária.</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Em havendo declaração de doença e/ou lesão preexistente, o Declarante estará sujeito à Cobertura Parcial Temporária (CPT), que é aquela que admite, por um período ininterrupto de até 24 (vinte e quatro) meses, a partir da data da contratação ou adesão ao plano privado de assistência à saúde, a suspensão da cobertura de Procedimentos de Alta Complexidade (PAC), leitos de alta tecnologia e procedimentos cirúrgicos, desde que relacionados exclusivamente às doenças e lesões preexistentes declaradas pelo beneficiário, (</w:t>
      </w:r>
      <w:r w:rsidRPr="00F064D0">
        <w:rPr>
          <w:rFonts w:ascii="Arial" w:hAnsi="Arial" w:cs="Arial"/>
          <w:b/>
        </w:rPr>
        <w:t>CONTRATANTE</w:t>
      </w:r>
      <w:r w:rsidRPr="00F064D0">
        <w:rPr>
          <w:rFonts w:ascii="Arial" w:hAnsi="Arial" w:cs="Arial"/>
        </w:rPr>
        <w:t xml:space="preserve"> - beneficiário titular</w:t>
      </w:r>
      <w:r>
        <w:rPr>
          <w:rFonts w:ascii="Arial" w:hAnsi="Arial" w:cs="Arial"/>
        </w:rPr>
        <w:t xml:space="preserve">, </w:t>
      </w:r>
      <w:r w:rsidRPr="00F064D0">
        <w:rPr>
          <w:rFonts w:ascii="Arial" w:hAnsi="Arial" w:cs="Arial"/>
        </w:rPr>
        <w:t>dependentes ou seu representante legal)</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b/>
        </w:rPr>
        <w:t>DA ENTREVISTA QUALIFICADA</w:t>
      </w:r>
      <w:r w:rsidRPr="00F064D0">
        <w:rPr>
          <w:rFonts w:ascii="Arial" w:hAnsi="Arial" w:cs="Arial"/>
        </w:rPr>
        <w:t xml:space="preserve">: A </w:t>
      </w:r>
      <w:r w:rsidRPr="00F064D0">
        <w:rPr>
          <w:rFonts w:ascii="Arial" w:hAnsi="Arial" w:cs="Arial"/>
          <w:b/>
        </w:rPr>
        <w:t>CONTRATADA</w:t>
      </w:r>
      <w:r w:rsidRPr="00F064D0">
        <w:rPr>
          <w:rFonts w:ascii="Arial" w:hAnsi="Arial" w:cs="Arial"/>
        </w:rPr>
        <w:t xml:space="preserve"> entregará ao (à) </w:t>
      </w:r>
      <w:r w:rsidRPr="00F064D0">
        <w:rPr>
          <w:rFonts w:ascii="Arial" w:hAnsi="Arial" w:cs="Arial"/>
          <w:b/>
        </w:rPr>
        <w:t>CONTRATANTE</w:t>
      </w:r>
      <w:r w:rsidRPr="00F064D0">
        <w:rPr>
          <w:rFonts w:ascii="Arial" w:hAnsi="Arial" w:cs="Arial"/>
        </w:rPr>
        <w:t xml:space="preserve">, os formulários de Entrevista Qualificada, para que o (a) </w:t>
      </w:r>
      <w:r w:rsidRPr="00F064D0">
        <w:rPr>
          <w:rFonts w:ascii="Arial" w:hAnsi="Arial" w:cs="Arial"/>
          <w:b/>
        </w:rPr>
        <w:t>CONTRATANTE</w:t>
      </w:r>
      <w:r w:rsidRPr="00F064D0">
        <w:rPr>
          <w:rFonts w:ascii="Arial" w:hAnsi="Arial" w:cs="Arial"/>
        </w:rPr>
        <w:t xml:space="preserve"> (beneficiário titular) e seus dependentes, se houver, ou seu representante legal no ato da contratação ou adesão ao plano, possam preenchê-los</w:t>
      </w:r>
      <w:r>
        <w:rPr>
          <w:rFonts w:ascii="Arial" w:hAnsi="Arial" w:cs="Arial"/>
        </w:rPr>
        <w:t xml:space="preserve">. A CONTRATADA marcara a entrevista qualificada dentro de sua rede de atendimento.                            </w:t>
      </w:r>
      <w:r w:rsidRPr="00F064D0">
        <w:rPr>
          <w:rFonts w:ascii="Arial" w:hAnsi="Arial" w:cs="Arial"/>
        </w:rPr>
        <w:t xml:space="preserve">. </w:t>
      </w:r>
      <w:r w:rsidRPr="00F064D0">
        <w:rPr>
          <w:rFonts w:ascii="Arial" w:hAnsi="Arial" w:cs="Arial"/>
        </w:rPr>
        <w:br/>
      </w:r>
      <w:r w:rsidRPr="00F064D0">
        <w:rPr>
          <w:rFonts w:ascii="Arial" w:hAnsi="Arial" w:cs="Arial"/>
        </w:rPr>
        <w:br/>
        <w:t xml:space="preserve">O (A) </w:t>
      </w:r>
      <w:r w:rsidRPr="00F064D0">
        <w:rPr>
          <w:rFonts w:ascii="Arial" w:hAnsi="Arial" w:cs="Arial"/>
          <w:b/>
        </w:rPr>
        <w:t>CONTRATANTE</w:t>
      </w:r>
      <w:r w:rsidRPr="00F064D0">
        <w:rPr>
          <w:rFonts w:ascii="Arial" w:hAnsi="Arial" w:cs="Arial"/>
        </w:rPr>
        <w:t xml:space="preserve"> e dependentes, se houver, ou seu representante legal são obrigados (as) a informar à </w:t>
      </w:r>
      <w:r w:rsidRPr="00F064D0">
        <w:rPr>
          <w:rFonts w:ascii="Arial" w:hAnsi="Arial" w:cs="Arial"/>
          <w:b/>
        </w:rPr>
        <w:t>CONTRATADA</w:t>
      </w:r>
      <w:r w:rsidRPr="00F064D0">
        <w:rPr>
          <w:rFonts w:ascii="Arial" w:hAnsi="Arial" w:cs="Arial"/>
        </w:rPr>
        <w:t>, no ato da sua inclusão, quando solicitado, a condição sabida de lesão ou doença preexistente, no momento da adesão ao Plano, sob pena de imputação de fraude sujeito à perda da condição de beneficiário do plano, sem prejuízo de medidas judiciais cabíveis</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É facultado à </w:t>
      </w:r>
      <w:r w:rsidRPr="00F064D0">
        <w:rPr>
          <w:rFonts w:ascii="Arial" w:hAnsi="Arial" w:cs="Arial"/>
          <w:b/>
        </w:rPr>
        <w:t>CONTRATADA</w:t>
      </w:r>
      <w:r w:rsidRPr="00F064D0">
        <w:rPr>
          <w:rFonts w:ascii="Arial" w:hAnsi="Arial" w:cs="Arial"/>
        </w:rPr>
        <w:t>, o direito de examinar ou periciar quaisquer dos beneficiários inscritos no plano, (</w:t>
      </w:r>
      <w:r w:rsidRPr="00F064D0">
        <w:rPr>
          <w:rFonts w:ascii="Arial" w:hAnsi="Arial" w:cs="Arial"/>
          <w:b/>
        </w:rPr>
        <w:t>CONTRATANTE</w:t>
      </w:r>
      <w:r w:rsidRPr="00F064D0">
        <w:rPr>
          <w:rFonts w:ascii="Arial" w:hAnsi="Arial" w:cs="Arial"/>
        </w:rPr>
        <w:t xml:space="preserve"> - beneficiário titular e dependentes, se houver) para fins de identificação de lesões ou doenças preexistentes</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Fica vedada a alegação de omissão de informação de doença e/ou lesão preexistente pela </w:t>
      </w:r>
      <w:r w:rsidRPr="00F064D0">
        <w:rPr>
          <w:rFonts w:ascii="Arial" w:hAnsi="Arial" w:cs="Arial"/>
          <w:b/>
        </w:rPr>
        <w:t xml:space="preserve">CONTRATADA </w:t>
      </w:r>
      <w:r w:rsidRPr="00F064D0">
        <w:rPr>
          <w:rFonts w:ascii="Arial" w:hAnsi="Arial" w:cs="Arial"/>
        </w:rPr>
        <w:t xml:space="preserve">quando realizado qualquer tipo de exame ou perícia no (a) </w:t>
      </w:r>
      <w:r w:rsidRPr="00F064D0">
        <w:rPr>
          <w:rFonts w:ascii="Arial" w:hAnsi="Arial" w:cs="Arial"/>
          <w:b/>
        </w:rPr>
        <w:t>CONTRATANTE</w:t>
      </w:r>
      <w:r w:rsidRPr="00F064D0">
        <w:rPr>
          <w:rFonts w:ascii="Arial" w:hAnsi="Arial" w:cs="Arial"/>
        </w:rPr>
        <w:t xml:space="preserve"> (beneficiário titular) e dependentes, se houver</w:t>
      </w:r>
      <w:r>
        <w:rPr>
          <w:rFonts w:ascii="Arial" w:hAnsi="Arial" w:cs="Arial"/>
        </w:rPr>
        <w:t xml:space="preserve">.                          </w:t>
      </w:r>
      <w:r w:rsidRPr="00F064D0">
        <w:rPr>
          <w:rFonts w:ascii="Arial" w:hAnsi="Arial" w:cs="Arial"/>
        </w:rPr>
        <w:t xml:space="preserve">. </w:t>
      </w:r>
      <w:r w:rsidRPr="00F064D0">
        <w:rPr>
          <w:rFonts w:ascii="Arial" w:hAnsi="Arial" w:cs="Arial"/>
          <w:b/>
        </w:rPr>
        <w:t xml:space="preserve"> </w:t>
      </w:r>
      <w:r w:rsidRPr="00F064D0">
        <w:rPr>
          <w:rFonts w:ascii="Arial" w:hAnsi="Arial" w:cs="Arial"/>
          <w:b/>
        </w:rPr>
        <w:br/>
      </w:r>
      <w:r w:rsidRPr="00F064D0">
        <w:rPr>
          <w:rFonts w:ascii="Arial" w:hAnsi="Arial" w:cs="Arial"/>
          <w:b/>
        </w:rPr>
        <w:br/>
      </w:r>
      <w:r w:rsidRPr="00F064D0">
        <w:rPr>
          <w:rFonts w:ascii="Arial" w:hAnsi="Arial" w:cs="Arial"/>
        </w:rPr>
        <w:t xml:space="preserve"> A </w:t>
      </w:r>
      <w:r w:rsidRPr="00F064D0">
        <w:rPr>
          <w:rFonts w:ascii="Arial" w:hAnsi="Arial" w:cs="Arial"/>
          <w:b/>
        </w:rPr>
        <w:t>CONTRATADA</w:t>
      </w:r>
      <w:r w:rsidRPr="00F064D0">
        <w:rPr>
          <w:rFonts w:ascii="Arial" w:hAnsi="Arial" w:cs="Arial"/>
        </w:rPr>
        <w:t xml:space="preserve"> reserva-se o direito de comprovar, nos termos e pelos meios permitidos por lei, a existência de doença e/ou lesão preexistente que acomete o(a) </w:t>
      </w:r>
      <w:r w:rsidRPr="00F064D0">
        <w:rPr>
          <w:rFonts w:ascii="Arial" w:hAnsi="Arial" w:cs="Arial"/>
          <w:b/>
        </w:rPr>
        <w:t>CONTRATANTE</w:t>
      </w:r>
      <w:r w:rsidRPr="00F064D0">
        <w:rPr>
          <w:rFonts w:ascii="Arial" w:hAnsi="Arial" w:cs="Arial"/>
        </w:rPr>
        <w:t xml:space="preserve"> - beneficiário titular e dependentes, se houver, inscrito (s) no presente plano</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Caso seja identificado pela </w:t>
      </w:r>
      <w:r w:rsidRPr="00F064D0">
        <w:rPr>
          <w:rFonts w:ascii="Arial" w:hAnsi="Arial" w:cs="Arial"/>
          <w:b/>
        </w:rPr>
        <w:t>CONTRATADA</w:t>
      </w:r>
      <w:r w:rsidRPr="00F064D0">
        <w:rPr>
          <w:rFonts w:ascii="Arial" w:hAnsi="Arial" w:cs="Arial"/>
        </w:rPr>
        <w:t xml:space="preserve">, indício de fraude em que o (a) </w:t>
      </w:r>
      <w:r w:rsidRPr="00F064D0">
        <w:rPr>
          <w:rFonts w:ascii="Arial" w:hAnsi="Arial" w:cs="Arial"/>
          <w:b/>
        </w:rPr>
        <w:t>CONTRATANTE</w:t>
      </w:r>
      <w:r w:rsidRPr="00F064D0">
        <w:rPr>
          <w:rFonts w:ascii="Arial" w:hAnsi="Arial" w:cs="Arial"/>
        </w:rPr>
        <w:t xml:space="preserve"> - beneficiário titular  e dependentes, se houver, ou seu representante legal omitiu (ram) a informação na declaração de saúde sobre seu conhecimento da existência de doença ou lesão preexistente, na ocasião da adesão ao plano privado de assistência à saúde, a </w:t>
      </w:r>
      <w:r w:rsidRPr="00F064D0">
        <w:rPr>
          <w:rFonts w:ascii="Arial" w:hAnsi="Arial" w:cs="Arial"/>
          <w:b/>
        </w:rPr>
        <w:t>CONTRATADA</w:t>
      </w:r>
      <w:r w:rsidRPr="00F064D0">
        <w:rPr>
          <w:rFonts w:ascii="Arial" w:hAnsi="Arial" w:cs="Arial"/>
        </w:rPr>
        <w:t xml:space="preserve"> deverá dar ciência desse fato ao (à)  </w:t>
      </w:r>
      <w:r w:rsidRPr="00F064D0">
        <w:rPr>
          <w:rFonts w:ascii="Arial" w:hAnsi="Arial" w:cs="Arial"/>
          <w:b/>
        </w:rPr>
        <w:t>CONTRATANTE</w:t>
      </w:r>
      <w:r w:rsidRPr="00F064D0">
        <w:rPr>
          <w:rFonts w:ascii="Arial" w:hAnsi="Arial" w:cs="Arial"/>
        </w:rPr>
        <w:t xml:space="preserve"> - beneficiário titular  ou dependentes, se houver, ou seu representante legal</w:t>
      </w:r>
      <w:r w:rsidRPr="00F064D0">
        <w:rPr>
          <w:rFonts w:ascii="Arial" w:hAnsi="Arial" w:cs="Arial"/>
          <w:b/>
        </w:rPr>
        <w:t>,</w:t>
      </w:r>
      <w:r w:rsidRPr="00F064D0">
        <w:rPr>
          <w:rFonts w:ascii="Arial" w:hAnsi="Arial" w:cs="Arial"/>
        </w:rPr>
        <w:t xml:space="preserve"> imediatamente, comunicando-os por escrito, sobre o referido comportamento, através do Termo de Comunicação ao Beneficiário, ocasião em que também será oferecida Cobertura Parcial Temporária.</w:t>
      </w:r>
      <w:r>
        <w:rPr>
          <w:rFonts w:ascii="Arial" w:hAnsi="Arial" w:cs="Arial"/>
        </w:rPr>
        <w:t xml:space="preserve">                      .</w:t>
      </w:r>
      <w:r w:rsidRPr="00F064D0">
        <w:rPr>
          <w:rFonts w:ascii="Arial" w:hAnsi="Arial" w:cs="Arial"/>
        </w:rPr>
        <w:t xml:space="preserve"> </w:t>
      </w:r>
      <w:r w:rsidRPr="00F064D0">
        <w:rPr>
          <w:rFonts w:ascii="Arial" w:hAnsi="Arial" w:cs="Arial"/>
        </w:rPr>
        <w:br/>
        <w:t xml:space="preserve">Caso o(a) </w:t>
      </w:r>
      <w:r w:rsidRPr="00F064D0">
        <w:rPr>
          <w:rFonts w:ascii="Arial" w:hAnsi="Arial" w:cs="Arial"/>
          <w:b/>
        </w:rPr>
        <w:t>CONTRATANTE</w:t>
      </w:r>
      <w:r w:rsidRPr="00F064D0">
        <w:rPr>
          <w:rFonts w:ascii="Arial" w:hAnsi="Arial" w:cs="Arial"/>
        </w:rPr>
        <w:t xml:space="preserve"> - beneficiário titular  e dependentes, se houver, ou seu representante legal não concorde com a alegação de que omitiu a informação na declaração de saúde sobre seu conhecimento da existência de doença ou lesão preexistente, deverá responder a notificação da </w:t>
      </w:r>
      <w:r w:rsidRPr="00F064D0">
        <w:rPr>
          <w:rFonts w:ascii="Arial" w:hAnsi="Arial" w:cs="Arial"/>
          <w:b/>
        </w:rPr>
        <w:t>CONTRATADA</w:t>
      </w:r>
      <w:r w:rsidRPr="00F064D0">
        <w:rPr>
          <w:rFonts w:ascii="Arial" w:hAnsi="Arial" w:cs="Arial"/>
        </w:rPr>
        <w:t xml:space="preserve"> no prazo de até 10 (dez) dias, contados do recebimento da notificação, para que a </w:t>
      </w:r>
      <w:r w:rsidRPr="00F064D0">
        <w:rPr>
          <w:rFonts w:ascii="Arial" w:hAnsi="Arial" w:cs="Arial"/>
          <w:b/>
        </w:rPr>
        <w:t>CONTRATADA</w:t>
      </w:r>
      <w:r w:rsidRPr="00F064D0">
        <w:rPr>
          <w:rFonts w:ascii="Arial" w:hAnsi="Arial" w:cs="Arial"/>
        </w:rPr>
        <w:t xml:space="preserve"> possa encaminhar toda documentação à ANS que fará o julgamento administrativo da alegação de omissão de informação na declaração de saúde, nos termos legais</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Não será permitida, sob qualquer alegação, a negativa de cobertura assistencial, assim como a suspensão ou rescisão unilateral do contrato, até a publicação pela ANS do encerramento do processo administrativo</w:t>
      </w:r>
      <w:r>
        <w:rPr>
          <w:rFonts w:ascii="Arial" w:hAnsi="Arial" w:cs="Arial"/>
        </w:rPr>
        <w:t xml:space="preserve">.                              </w:t>
      </w:r>
      <w:r w:rsidRPr="00F064D0">
        <w:rPr>
          <w:rFonts w:ascii="Arial" w:hAnsi="Arial" w:cs="Arial"/>
        </w:rPr>
        <w:t xml:space="preserve">. </w:t>
      </w:r>
      <w:r w:rsidRPr="00F064D0">
        <w:rPr>
          <w:rFonts w:ascii="Arial" w:hAnsi="Arial" w:cs="Arial"/>
        </w:rPr>
        <w:br/>
      </w:r>
      <w:r w:rsidRPr="00F064D0">
        <w:rPr>
          <w:rFonts w:ascii="Arial" w:hAnsi="Arial" w:cs="Arial"/>
        </w:rPr>
        <w:br/>
        <w:t xml:space="preserve">Sendo o julgamento final favorável à </w:t>
      </w:r>
      <w:r w:rsidRPr="00F064D0">
        <w:rPr>
          <w:rFonts w:ascii="Arial" w:hAnsi="Arial" w:cs="Arial"/>
          <w:b/>
        </w:rPr>
        <w:t xml:space="preserve">CONTRATADA, </w:t>
      </w:r>
      <w:r w:rsidRPr="00F064D0">
        <w:rPr>
          <w:rFonts w:ascii="Arial" w:hAnsi="Arial" w:cs="Arial"/>
        </w:rPr>
        <w:t xml:space="preserve">o beneficiário que foi parte no processo administrativo poderá ser excluído do contrato, passando a ser responsável pelo pagamento das despesas efetuadas com a assistência médico-hospitalar prestada e que tenha relação com a doença ou lesão preexistente, desde a data da efetiva comunicação realizada pela </w:t>
      </w:r>
      <w:r w:rsidRPr="00F064D0">
        <w:rPr>
          <w:rFonts w:ascii="Arial" w:hAnsi="Arial" w:cs="Arial"/>
          <w:b/>
        </w:rPr>
        <w:t>CONTRATADA</w:t>
      </w:r>
      <w:r w:rsidRPr="00F064D0">
        <w:rPr>
          <w:rFonts w:ascii="Arial" w:hAnsi="Arial" w:cs="Arial"/>
        </w:rPr>
        <w:t>.</w:t>
      </w:r>
      <w:r>
        <w:rPr>
          <w:rFonts w:ascii="Arial" w:hAnsi="Arial" w:cs="Arial"/>
        </w:rPr>
        <w:br/>
      </w:r>
      <w:r>
        <w:rPr>
          <w:rFonts w:ascii="Arial" w:hAnsi="Arial" w:cs="Arial"/>
        </w:rPr>
        <w:br/>
      </w:r>
      <w:r w:rsidRPr="00F064D0">
        <w:rPr>
          <w:rFonts w:ascii="Arial" w:hAnsi="Arial" w:cs="Arial"/>
          <w:b/>
          <w:u w:val="single" w:color="000000"/>
        </w:rPr>
        <w:t>CLÁUSULA SÉTIMA</w:t>
      </w:r>
      <w:r w:rsidRPr="00F064D0">
        <w:rPr>
          <w:rFonts w:ascii="Arial" w:hAnsi="Arial" w:cs="Arial"/>
          <w:b/>
        </w:rPr>
        <w:t xml:space="preserve"> </w:t>
      </w:r>
    </w:p>
    <w:p w14:paraId="7E3C3DCA" w14:textId="77777777" w:rsidR="0005244A" w:rsidRPr="00F064D0" w:rsidRDefault="0005244A" w:rsidP="0005244A">
      <w:pPr>
        <w:pStyle w:val="Ttulo1"/>
        <w:numPr>
          <w:ilvl w:val="0"/>
          <w:numId w:val="0"/>
        </w:numPr>
        <w:spacing w:line="240" w:lineRule="auto"/>
        <w:ind w:right="284"/>
        <w:jc w:val="both"/>
        <w:rPr>
          <w:rFonts w:ascii="Arial" w:hAnsi="Arial" w:cs="Arial"/>
          <w:sz w:val="22"/>
          <w:szCs w:val="22"/>
        </w:rPr>
      </w:pPr>
      <w:r>
        <w:rPr>
          <w:rFonts w:ascii="Arial" w:hAnsi="Arial" w:cs="Arial"/>
          <w:sz w:val="22"/>
          <w:szCs w:val="22"/>
        </w:rPr>
        <w:t xml:space="preserve">     </w:t>
      </w:r>
      <w:r w:rsidRPr="00F064D0">
        <w:rPr>
          <w:rFonts w:ascii="Arial" w:hAnsi="Arial" w:cs="Arial"/>
          <w:sz w:val="22"/>
          <w:szCs w:val="22"/>
        </w:rPr>
        <w:t xml:space="preserve">DAS EXCLUSÕES </w:t>
      </w:r>
    </w:p>
    <w:p w14:paraId="681B5D0D" w14:textId="77777777" w:rsidR="0005244A" w:rsidRPr="00AB56EA" w:rsidRDefault="0005244A" w:rsidP="0005244A">
      <w:pPr>
        <w:spacing w:after="0" w:line="240" w:lineRule="auto"/>
        <w:ind w:left="284"/>
        <w:rPr>
          <w:rFonts w:ascii="Arial" w:hAnsi="Arial" w:cs="Arial"/>
        </w:rPr>
      </w:pPr>
      <w:r w:rsidRPr="00F064D0">
        <w:rPr>
          <w:rFonts w:ascii="Arial" w:hAnsi="Arial" w:cs="Arial"/>
          <w:b/>
        </w:rPr>
        <w:t xml:space="preserve"> </w:t>
      </w:r>
      <w:r>
        <w:rPr>
          <w:rFonts w:ascii="Arial" w:hAnsi="Arial" w:cs="Arial"/>
          <w:b/>
        </w:rPr>
        <w:br/>
      </w:r>
      <w:r w:rsidRPr="00AB56EA">
        <w:rPr>
          <w:rFonts w:ascii="Arial" w:hAnsi="Arial" w:cs="Arial"/>
        </w:rPr>
        <w:t>7.1. NÃO ESTÃO INCLUÍDOS NESTE CONTRATO, como obrigação da CONTRATADA de co</w:t>
      </w:r>
      <w:r>
        <w:rPr>
          <w:rFonts w:ascii="Arial" w:hAnsi="Arial" w:cs="Arial"/>
        </w:rPr>
        <w:t xml:space="preserve">brir os procedimentos relativos </w:t>
      </w:r>
      <w:r w:rsidRPr="00AB56EA">
        <w:rPr>
          <w:rFonts w:ascii="Arial" w:hAnsi="Arial" w:cs="Arial"/>
        </w:rPr>
        <w:t>a</w:t>
      </w:r>
      <w:r>
        <w:rPr>
          <w:rFonts w:ascii="Arial" w:hAnsi="Arial" w:cs="Arial"/>
        </w:rPr>
        <w:t xml:space="preserve">:                                                                                </w:t>
      </w:r>
      <w:r w:rsidRPr="00AB56EA">
        <w:rPr>
          <w:rFonts w:ascii="Arial" w:hAnsi="Arial" w:cs="Arial"/>
        </w:rPr>
        <w:t>:</w:t>
      </w:r>
      <w:r>
        <w:rPr>
          <w:rFonts w:ascii="Arial" w:hAnsi="Arial" w:cs="Arial"/>
        </w:rPr>
        <w:t xml:space="preserve">   </w:t>
      </w:r>
      <w:r w:rsidRPr="00AB56EA">
        <w:rPr>
          <w:rFonts w:ascii="Arial" w:hAnsi="Arial" w:cs="Arial"/>
        </w:rPr>
        <w:t xml:space="preserve"> </w:t>
      </w:r>
      <w:r>
        <w:rPr>
          <w:rFonts w:ascii="Arial" w:hAnsi="Arial" w:cs="Arial"/>
        </w:rPr>
        <w:br/>
      </w:r>
    </w:p>
    <w:p w14:paraId="7CCDA07F"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Tratamento clínico ou cirúrgico experimental; </w:t>
      </w:r>
      <w:r>
        <w:rPr>
          <w:rFonts w:ascii="Arial" w:hAnsi="Arial" w:cs="Arial"/>
        </w:rPr>
        <w:t>p</w:t>
      </w:r>
      <w:r w:rsidRPr="00F064D0">
        <w:rPr>
          <w:rFonts w:ascii="Arial" w:hAnsi="Arial" w:cs="Arial"/>
        </w:rPr>
        <w:t>rocedimentos clínicos ou cirúrgicos para fins estéticos, bem como órteses e próteses para o mesmo fim; Inseminação artificial;</w:t>
      </w:r>
      <w:r>
        <w:rPr>
          <w:rFonts w:ascii="Arial" w:hAnsi="Arial" w:cs="Arial"/>
        </w:rPr>
        <w:t xml:space="preserve"> tratamento</w:t>
      </w:r>
      <w:r w:rsidRPr="00F064D0">
        <w:rPr>
          <w:rFonts w:ascii="Arial" w:hAnsi="Arial" w:cs="Arial"/>
        </w:rPr>
        <w:t xml:space="preserve"> de rejuvenescimento ou de emagrecimento com finalidade estética, assim como spas, clínicas de repousos e estâncias hidrominerais; </w:t>
      </w:r>
      <w:r>
        <w:rPr>
          <w:rFonts w:ascii="Arial" w:hAnsi="Arial" w:cs="Arial"/>
        </w:rPr>
        <w:t>f</w:t>
      </w:r>
      <w:r w:rsidRPr="00F064D0">
        <w:rPr>
          <w:rFonts w:ascii="Arial" w:hAnsi="Arial" w:cs="Arial"/>
        </w:rPr>
        <w:t xml:space="preserve">ornecimento de medicamentos e produtos para a saúde importados não nacionalizados;  </w:t>
      </w:r>
    </w:p>
    <w:p w14:paraId="7793341A"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Fornecimento de medicamentos para tratamento domiciliar, com exceção dos tratamentos/medicamentos antineoplásicos e procedimentos radioterápicos orais, descritos no rol de procedimentos e eventos à saúde vigente à época do evento;</w:t>
      </w:r>
      <w:r>
        <w:rPr>
          <w:rFonts w:ascii="Arial" w:hAnsi="Arial" w:cs="Arial"/>
        </w:rPr>
        <w:t xml:space="preserve"> fornecimento</w:t>
      </w:r>
      <w:r w:rsidRPr="00F064D0">
        <w:rPr>
          <w:rFonts w:ascii="Arial" w:hAnsi="Arial" w:cs="Arial"/>
        </w:rPr>
        <w:t xml:space="preserve"> de medicamentos prescritos durante internação hospitalar cuja eficácia e/ou efetividade tenham sido reprovadas pela comissão de incorporação de tecnologias do ministério da saúde; </w:t>
      </w:r>
    </w:p>
    <w:p w14:paraId="6542AEF9"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Fornecimento de próteses, órteses e seus acessórios, não ligados ao ato cirúrgico; </w:t>
      </w:r>
    </w:p>
    <w:p w14:paraId="4A3F6517"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Tratamentos ilícitos ou antiéticos, assim definidos sob o aspecto médico, ou não reconhecidos pelas autoridades competentes; </w:t>
      </w:r>
    </w:p>
    <w:p w14:paraId="7D160D00" w14:textId="77777777" w:rsidR="0005244A" w:rsidRPr="00F064D0" w:rsidRDefault="0005244A" w:rsidP="0005244A">
      <w:pPr>
        <w:spacing w:line="240" w:lineRule="auto"/>
        <w:ind w:left="284"/>
        <w:rPr>
          <w:rFonts w:ascii="Arial" w:eastAsia="Calibri" w:hAnsi="Arial" w:cs="Arial"/>
        </w:rPr>
      </w:pPr>
      <w:r w:rsidRPr="00F064D0">
        <w:rPr>
          <w:rFonts w:ascii="Arial" w:hAnsi="Arial" w:cs="Arial"/>
        </w:rPr>
        <w:t xml:space="preserve">Casos de cataclismos, guerras e comoções internas, quando declarados pela autoridade competente; </w:t>
      </w:r>
      <w:r>
        <w:rPr>
          <w:rFonts w:ascii="Arial" w:hAnsi="Arial" w:cs="Arial"/>
        </w:rPr>
        <w:br/>
      </w:r>
      <w:r>
        <w:rPr>
          <w:rFonts w:ascii="Arial" w:hAnsi="Arial" w:cs="Arial"/>
        </w:rPr>
        <w:br/>
      </w:r>
      <w:r w:rsidRPr="00F064D0">
        <w:rPr>
          <w:rFonts w:ascii="Arial" w:hAnsi="Arial" w:cs="Arial"/>
        </w:rPr>
        <w:t xml:space="preserve">Transplantes, exceto aqueles previstos no rol </w:t>
      </w:r>
      <w:r w:rsidRPr="00F064D0">
        <w:rPr>
          <w:rFonts w:ascii="Arial" w:hAnsi="Arial" w:cs="Arial"/>
        </w:rPr>
        <w:tab/>
        <w:t>de  procedimentos e eventos em saúde emanado da ans, vigente à época do evento;</w:t>
      </w:r>
    </w:p>
    <w:p w14:paraId="51FDBD8C" w14:textId="77777777" w:rsidR="0005244A" w:rsidRPr="00F064D0" w:rsidRDefault="0005244A" w:rsidP="0005244A">
      <w:pPr>
        <w:spacing w:line="240" w:lineRule="auto"/>
        <w:ind w:left="284"/>
        <w:rPr>
          <w:rFonts w:ascii="Arial" w:hAnsi="Arial" w:cs="Arial"/>
          <w:b/>
        </w:rPr>
      </w:pPr>
      <w:r w:rsidRPr="00F064D0">
        <w:rPr>
          <w:rFonts w:ascii="Arial" w:hAnsi="Arial" w:cs="Arial"/>
        </w:rPr>
        <w:t>Consultas e internações domiciliares, inclusive home care; Atendimento domiciliar de profissionais de enfermagem, fisioterapia, nutricão, fonoaudiologia e médicos, assim como enfermagem particular em caráter hospitalar ou domiciliar;</w:t>
      </w:r>
      <w:r w:rsidRPr="00F064D0">
        <w:rPr>
          <w:rFonts w:ascii="Arial" w:hAnsi="Arial" w:cs="Arial"/>
          <w:b/>
        </w:rPr>
        <w:t xml:space="preserve"> </w:t>
      </w:r>
      <w:r w:rsidRPr="00F064D0">
        <w:rPr>
          <w:rFonts w:ascii="Arial" w:hAnsi="Arial" w:cs="Arial"/>
        </w:rPr>
        <w:t xml:space="preserve"> </w:t>
      </w:r>
    </w:p>
    <w:p w14:paraId="0E5D8A24" w14:textId="77777777" w:rsidR="0005244A" w:rsidRPr="00F064D0" w:rsidRDefault="0005244A" w:rsidP="0005244A">
      <w:pPr>
        <w:spacing w:line="240" w:lineRule="auto"/>
        <w:ind w:left="284"/>
        <w:rPr>
          <w:rFonts w:ascii="Arial" w:hAnsi="Arial" w:cs="Arial"/>
          <w:b/>
        </w:rPr>
      </w:pPr>
      <w:r w:rsidRPr="00F064D0">
        <w:rPr>
          <w:rFonts w:ascii="Arial" w:hAnsi="Arial" w:cs="Arial"/>
        </w:rPr>
        <w:t xml:space="preserve">Fornecimento de medicamento de manutenção para pacientes transplantados; </w:t>
      </w:r>
    </w:p>
    <w:p w14:paraId="3589383B" w14:textId="77777777" w:rsidR="0005244A" w:rsidRPr="00F064D0" w:rsidRDefault="0005244A" w:rsidP="0005244A">
      <w:pPr>
        <w:spacing w:line="240" w:lineRule="auto"/>
        <w:ind w:left="284"/>
        <w:rPr>
          <w:rFonts w:ascii="Arial" w:hAnsi="Arial" w:cs="Arial"/>
          <w:b/>
        </w:rPr>
      </w:pPr>
      <w:r w:rsidRPr="00F064D0">
        <w:rPr>
          <w:rFonts w:ascii="Arial" w:hAnsi="Arial" w:cs="Arial"/>
        </w:rPr>
        <w:t xml:space="preserve">Tratamentos odontológicos ambulatoriais; </w:t>
      </w:r>
    </w:p>
    <w:p w14:paraId="6C3F0F44" w14:textId="77777777" w:rsidR="0005244A" w:rsidRPr="00F064D0" w:rsidRDefault="0005244A" w:rsidP="0005244A">
      <w:pPr>
        <w:spacing w:line="240" w:lineRule="auto"/>
        <w:ind w:left="284"/>
        <w:rPr>
          <w:rFonts w:ascii="Arial" w:hAnsi="Arial" w:cs="Arial"/>
        </w:rPr>
      </w:pPr>
      <w:r w:rsidRPr="00F064D0">
        <w:rPr>
          <w:rFonts w:ascii="Arial" w:hAnsi="Arial" w:cs="Arial"/>
        </w:rPr>
        <w:t xml:space="preserve">Estabelecimentos para acolhimento de idosos e internações que não necessitem de cuidados </w:t>
      </w:r>
      <w:r>
        <w:rPr>
          <w:rFonts w:ascii="Arial" w:hAnsi="Arial" w:cs="Arial"/>
        </w:rPr>
        <w:t>médicos em ambiente hospitalar;e</w:t>
      </w:r>
      <w:r w:rsidRPr="00F064D0">
        <w:rPr>
          <w:rFonts w:ascii="Arial" w:hAnsi="Arial" w:cs="Arial"/>
        </w:rPr>
        <w:t xml:space="preserve">xames médicos admissionais, periódicos, de retorno ao trabalho, de mudança de função e demissionais.  </w:t>
      </w:r>
    </w:p>
    <w:p w14:paraId="4A3989C1" w14:textId="77777777" w:rsidR="0005244A" w:rsidRPr="00F064D0" w:rsidRDefault="0005244A" w:rsidP="0005244A">
      <w:pPr>
        <w:spacing w:after="4" w:line="240" w:lineRule="auto"/>
        <w:ind w:left="284"/>
        <w:rPr>
          <w:rFonts w:ascii="Arial" w:hAnsi="Arial" w:cs="Arial"/>
          <w:b/>
          <w:u w:val="single" w:color="000000"/>
        </w:rPr>
      </w:pPr>
      <w:r w:rsidRPr="00F064D0">
        <w:rPr>
          <w:rFonts w:ascii="Arial" w:hAnsi="Arial" w:cs="Arial"/>
        </w:rPr>
        <w:t xml:space="preserve"> </w:t>
      </w:r>
    </w:p>
    <w:p w14:paraId="1C669A3D" w14:textId="77777777" w:rsidR="0005244A" w:rsidRPr="006A16E0" w:rsidRDefault="0005244A" w:rsidP="0005244A">
      <w:pPr>
        <w:spacing w:after="2" w:line="240" w:lineRule="auto"/>
        <w:ind w:left="284"/>
        <w:rPr>
          <w:rFonts w:ascii="Arial" w:hAnsi="Arial" w:cs="Arial"/>
        </w:rPr>
      </w:pPr>
      <w:r w:rsidRPr="006A16E0">
        <w:rPr>
          <w:rFonts w:ascii="Arial" w:hAnsi="Arial" w:cs="Arial"/>
          <w:b/>
          <w:u w:val="single" w:color="000000"/>
        </w:rPr>
        <w:t>CLÁUSULA OITAVA</w:t>
      </w:r>
      <w:r w:rsidRPr="006A16E0">
        <w:rPr>
          <w:rFonts w:ascii="Arial" w:hAnsi="Arial" w:cs="Arial"/>
          <w:b/>
        </w:rPr>
        <w:t xml:space="preserve"> </w:t>
      </w:r>
    </w:p>
    <w:p w14:paraId="2737E9EF" w14:textId="77777777" w:rsidR="0005244A" w:rsidRPr="006A16E0" w:rsidRDefault="0005244A" w:rsidP="0005244A">
      <w:pPr>
        <w:pStyle w:val="Ttulo1"/>
        <w:numPr>
          <w:ilvl w:val="0"/>
          <w:numId w:val="13"/>
        </w:numPr>
        <w:tabs>
          <w:tab w:val="clear" w:pos="432"/>
          <w:tab w:val="num" w:pos="-1546"/>
        </w:tabs>
        <w:spacing w:line="240" w:lineRule="auto"/>
        <w:ind w:left="284" w:right="284" w:hanging="10"/>
        <w:jc w:val="both"/>
        <w:rPr>
          <w:rFonts w:ascii="Arial" w:hAnsi="Arial" w:cs="Arial"/>
          <w:sz w:val="22"/>
          <w:szCs w:val="22"/>
        </w:rPr>
      </w:pPr>
      <w:r w:rsidRPr="006A16E0">
        <w:rPr>
          <w:rFonts w:ascii="Arial" w:hAnsi="Arial" w:cs="Arial"/>
          <w:sz w:val="22"/>
          <w:szCs w:val="22"/>
        </w:rPr>
        <w:t xml:space="preserve">DO TIPO DE PLANO </w:t>
      </w:r>
    </w:p>
    <w:p w14:paraId="27162C26" w14:textId="77777777" w:rsidR="0005244A" w:rsidRPr="006A16E0" w:rsidRDefault="0005244A" w:rsidP="0005244A">
      <w:pPr>
        <w:spacing w:after="0" w:line="240" w:lineRule="auto"/>
        <w:ind w:left="284"/>
        <w:rPr>
          <w:rFonts w:ascii="Arial" w:hAnsi="Arial" w:cs="Arial"/>
          <w:b/>
        </w:rPr>
      </w:pPr>
      <w:r w:rsidRPr="006A16E0">
        <w:rPr>
          <w:rFonts w:ascii="Arial" w:hAnsi="Arial" w:cs="Arial"/>
        </w:rPr>
        <w:t xml:space="preserve"> </w:t>
      </w:r>
    </w:p>
    <w:p w14:paraId="18A87BBC" w14:textId="77777777" w:rsidR="0005244A" w:rsidRPr="006A16E0" w:rsidRDefault="0005244A" w:rsidP="0005244A">
      <w:pPr>
        <w:spacing w:after="0" w:line="240" w:lineRule="auto"/>
        <w:ind w:left="284"/>
        <w:rPr>
          <w:rFonts w:ascii="Arial" w:hAnsi="Arial" w:cs="Arial"/>
        </w:rPr>
      </w:pPr>
      <w:r w:rsidRPr="006A16E0">
        <w:rPr>
          <w:rFonts w:ascii="Arial" w:hAnsi="Arial" w:cs="Arial"/>
          <w:b/>
        </w:rPr>
        <w:t xml:space="preserve">8.1. </w:t>
      </w:r>
      <w:r w:rsidRPr="006A16E0">
        <w:rPr>
          <w:rFonts w:ascii="Arial" w:hAnsi="Arial" w:cs="Arial"/>
        </w:rPr>
        <w:t xml:space="preserve">Por determinação/escolha do (a) </w:t>
      </w:r>
      <w:r w:rsidRPr="006A16E0">
        <w:rPr>
          <w:rFonts w:ascii="Arial" w:hAnsi="Arial" w:cs="Arial"/>
          <w:b/>
        </w:rPr>
        <w:t xml:space="preserve">CONTRATANTE, </w:t>
      </w:r>
      <w:r w:rsidRPr="006A16E0">
        <w:rPr>
          <w:rFonts w:ascii="Arial" w:hAnsi="Arial" w:cs="Arial"/>
        </w:rPr>
        <w:t xml:space="preserve">ele e seu (s) dependente(s) será (ão) inscrito(s) em um dos seguintes planos, que dará direito a:  </w:t>
      </w:r>
    </w:p>
    <w:p w14:paraId="7C5BEF98" w14:textId="77777777" w:rsidR="00625CDC" w:rsidRDefault="00625CDC" w:rsidP="0005244A">
      <w:pPr>
        <w:spacing w:after="0" w:line="240" w:lineRule="auto"/>
        <w:ind w:left="284"/>
        <w:rPr>
          <w:rFonts w:ascii="Arial" w:hAnsi="Arial" w:cs="Arial"/>
          <w:b/>
        </w:rPr>
      </w:pPr>
    </w:p>
    <w:p w14:paraId="3D74CBFF" w14:textId="77777777" w:rsidR="00625CDC" w:rsidRPr="003F43E1" w:rsidRDefault="00625CDC" w:rsidP="00625CDC">
      <w:pPr>
        <w:spacing w:after="0" w:line="240" w:lineRule="auto"/>
        <w:ind w:left="284"/>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132"/>
      </w:tblGrid>
      <w:tr w:rsidR="00625CDC" w:rsidRPr="00F6293E" w14:paraId="007E872F" w14:textId="77777777" w:rsidTr="00F23243">
        <w:tc>
          <w:tcPr>
            <w:tcW w:w="2546" w:type="dxa"/>
          </w:tcPr>
          <w:p w14:paraId="44C2D4B9" w14:textId="77777777" w:rsidR="00625CDC" w:rsidRPr="00F531E2" w:rsidRDefault="00625CDC" w:rsidP="00F23243">
            <w:pPr>
              <w:spacing w:after="0" w:line="240" w:lineRule="auto"/>
              <w:rPr>
                <w:rFonts w:ascii="Arial" w:hAnsi="Arial" w:cs="Arial"/>
                <w:b/>
              </w:rPr>
            </w:pPr>
            <w:r w:rsidRPr="00F531E2">
              <w:rPr>
                <w:rFonts w:ascii="Arial" w:hAnsi="Arial" w:cs="Arial"/>
                <w:b/>
              </w:rPr>
              <w:t xml:space="preserve">PLANO </w:t>
            </w:r>
            <w:r>
              <w:rPr>
                <w:rFonts w:ascii="Arial" w:hAnsi="Arial" w:cs="Arial"/>
                <w:b/>
              </w:rPr>
              <w:t>UNI</w:t>
            </w:r>
            <w:r w:rsidRPr="00F531E2">
              <w:rPr>
                <w:rFonts w:ascii="Arial" w:hAnsi="Arial" w:cs="Arial"/>
                <w:b/>
              </w:rPr>
              <w:t>VIDA</w:t>
            </w:r>
          </w:p>
          <w:p w14:paraId="016783F2" w14:textId="77777777" w:rsidR="00625CDC" w:rsidRPr="00F531E2" w:rsidRDefault="00BB7553" w:rsidP="00F23243">
            <w:pPr>
              <w:spacing w:after="0" w:line="240" w:lineRule="auto"/>
              <w:rPr>
                <w:rFonts w:ascii="Arial" w:hAnsi="Arial" w:cs="Arial"/>
                <w:b/>
                <w:bCs/>
              </w:rPr>
            </w:pPr>
            <w:hyperlink r:id="rId13" w:history="1">
              <w:r w:rsidR="00625CDC" w:rsidRPr="00F531E2">
                <w:rPr>
                  <w:rStyle w:val="Hyperlink"/>
                  <w:rFonts w:ascii="Arial" w:hAnsi="Arial" w:cs="Arial"/>
                  <w:b/>
                  <w:bCs/>
                  <w:color w:val="000000"/>
                  <w:shd w:val="clear" w:color="auto" w:fill="FFFFFF"/>
                </w:rPr>
                <w:t>4</w:t>
              </w:r>
              <w:r w:rsidR="00625CDC">
                <w:rPr>
                  <w:rStyle w:val="Hyperlink"/>
                  <w:rFonts w:ascii="Arial" w:hAnsi="Arial" w:cs="Arial"/>
                  <w:b/>
                  <w:bCs/>
                  <w:color w:val="000000"/>
                  <w:shd w:val="clear" w:color="auto" w:fill="FFFFFF"/>
                </w:rPr>
                <w:t>93156224</w:t>
              </w:r>
            </w:hyperlink>
            <w:r w:rsidR="00625CDC" w:rsidRPr="00F531E2">
              <w:rPr>
                <w:rFonts w:ascii="Arial" w:hAnsi="Arial" w:cs="Arial"/>
                <w:b/>
                <w:bCs/>
              </w:rPr>
              <w:t xml:space="preserve">  </w:t>
            </w:r>
          </w:p>
        </w:tc>
        <w:tc>
          <w:tcPr>
            <w:tcW w:w="7132" w:type="dxa"/>
          </w:tcPr>
          <w:p w14:paraId="7B3D7A02" w14:textId="77777777" w:rsidR="00625CDC" w:rsidRPr="00F531E2" w:rsidRDefault="00625CDC" w:rsidP="00F23243">
            <w:pPr>
              <w:spacing w:after="0" w:line="240" w:lineRule="auto"/>
              <w:rPr>
                <w:rFonts w:ascii="Arial" w:hAnsi="Arial" w:cs="Arial"/>
                <w:b/>
                <w:bCs/>
              </w:rPr>
            </w:pPr>
            <w:r>
              <w:rPr>
                <w:rFonts w:ascii="Arial" w:hAnsi="Arial" w:cs="Arial"/>
                <w:b/>
              </w:rPr>
              <w:t>PLANO INDIVIDUAL</w:t>
            </w:r>
            <w:r w:rsidRPr="00F6293E">
              <w:rPr>
                <w:rFonts w:ascii="Arial" w:hAnsi="Arial" w:cs="Arial"/>
                <w:b/>
              </w:rPr>
              <w:t xml:space="preserve"> – </w:t>
            </w:r>
            <w:r>
              <w:rPr>
                <w:rFonts w:ascii="Arial" w:hAnsi="Arial" w:cs="Arial"/>
                <w:b/>
              </w:rPr>
              <w:t xml:space="preserve">CIDADE DE </w:t>
            </w:r>
            <w:r w:rsidRPr="00F6293E">
              <w:rPr>
                <w:rFonts w:ascii="Arial" w:hAnsi="Arial" w:cs="Arial"/>
                <w:b/>
              </w:rPr>
              <w:t>SÃO PAULO,</w:t>
            </w:r>
            <w:r>
              <w:rPr>
                <w:rFonts w:ascii="Arial" w:hAnsi="Arial" w:cs="Arial"/>
                <w:b/>
              </w:rPr>
              <w:t>COM REDE CREDENCIADA E REDE REFERENCIADA.</w:t>
            </w:r>
            <w:r>
              <w:rPr>
                <w:rFonts w:ascii="Arial" w:hAnsi="Arial" w:cs="Arial"/>
                <w:b/>
              </w:rPr>
              <w:br/>
            </w:r>
            <w:r w:rsidRPr="00F531E2">
              <w:rPr>
                <w:rFonts w:ascii="Arial" w:hAnsi="Arial" w:cs="Arial"/>
                <w:b/>
                <w:bCs/>
              </w:rPr>
              <w:t>AMBULATORIAL + HOSPITALAR COM OBSTETRÍCIA</w:t>
            </w:r>
            <w:r>
              <w:rPr>
                <w:rFonts w:ascii="Arial" w:hAnsi="Arial" w:cs="Arial"/>
                <w:b/>
                <w:bCs/>
              </w:rPr>
              <w:t>,ESTADUAL</w:t>
            </w:r>
          </w:p>
        </w:tc>
      </w:tr>
      <w:tr w:rsidR="00625CDC" w:rsidRPr="00F6293E" w14:paraId="66DC9C71" w14:textId="77777777" w:rsidTr="00F23243">
        <w:tc>
          <w:tcPr>
            <w:tcW w:w="2546" w:type="dxa"/>
          </w:tcPr>
          <w:p w14:paraId="1114B6AC" w14:textId="77777777" w:rsidR="00625CDC" w:rsidRPr="00F531E2" w:rsidRDefault="00625CDC" w:rsidP="00F23243">
            <w:pPr>
              <w:spacing w:after="0" w:line="240" w:lineRule="auto"/>
              <w:rPr>
                <w:rFonts w:ascii="Arial" w:hAnsi="Arial" w:cs="Arial"/>
                <w:b/>
              </w:rPr>
            </w:pPr>
            <w:r w:rsidRPr="00F531E2">
              <w:rPr>
                <w:rFonts w:ascii="Arial" w:hAnsi="Arial" w:cs="Arial"/>
                <w:b/>
              </w:rPr>
              <w:t xml:space="preserve">PLANO </w:t>
            </w:r>
            <w:r>
              <w:rPr>
                <w:rFonts w:ascii="Arial" w:hAnsi="Arial" w:cs="Arial"/>
                <w:b/>
              </w:rPr>
              <w:t>UNI</w:t>
            </w:r>
            <w:r w:rsidRPr="00F531E2">
              <w:rPr>
                <w:rFonts w:ascii="Arial" w:hAnsi="Arial" w:cs="Arial"/>
                <w:b/>
              </w:rPr>
              <w:t xml:space="preserve">VIDA </w:t>
            </w:r>
            <w:r>
              <w:rPr>
                <w:rFonts w:ascii="Arial" w:hAnsi="Arial" w:cs="Arial"/>
                <w:b/>
              </w:rPr>
              <w:t>PRIME</w:t>
            </w:r>
          </w:p>
          <w:p w14:paraId="62B0987C" w14:textId="77777777" w:rsidR="00625CDC" w:rsidRPr="00F531E2" w:rsidRDefault="00BB7553" w:rsidP="00F23243">
            <w:pPr>
              <w:spacing w:after="0" w:line="240" w:lineRule="auto"/>
              <w:rPr>
                <w:rFonts w:ascii="Arial" w:hAnsi="Arial" w:cs="Arial"/>
              </w:rPr>
            </w:pPr>
            <w:hyperlink r:id="rId14" w:history="1">
              <w:r w:rsidR="00625CDC" w:rsidRPr="00F531E2">
                <w:rPr>
                  <w:rStyle w:val="Hyperlink"/>
                  <w:rFonts w:ascii="Arial" w:hAnsi="Arial" w:cs="Arial"/>
                  <w:b/>
                  <w:color w:val="000000"/>
                  <w:shd w:val="clear" w:color="auto" w:fill="F2F5F9"/>
                </w:rPr>
                <w:t>49</w:t>
              </w:r>
              <w:r w:rsidR="00625CDC">
                <w:rPr>
                  <w:rStyle w:val="Hyperlink"/>
                  <w:rFonts w:ascii="Arial" w:hAnsi="Arial" w:cs="Arial"/>
                  <w:b/>
                  <w:color w:val="000000"/>
                  <w:shd w:val="clear" w:color="auto" w:fill="F2F5F9"/>
                </w:rPr>
                <w:t>3155226</w:t>
              </w:r>
            </w:hyperlink>
            <w:r w:rsidR="00625CDC" w:rsidRPr="00F531E2">
              <w:rPr>
                <w:rFonts w:ascii="Arial" w:hAnsi="Arial" w:cs="Arial"/>
                <w:b/>
              </w:rPr>
              <w:t xml:space="preserve"> </w:t>
            </w:r>
          </w:p>
        </w:tc>
        <w:tc>
          <w:tcPr>
            <w:tcW w:w="7132" w:type="dxa"/>
          </w:tcPr>
          <w:p w14:paraId="2BD6B4A3" w14:textId="77777777" w:rsidR="00625CDC" w:rsidRPr="00F6293E" w:rsidRDefault="00625CDC" w:rsidP="00F23243">
            <w:pPr>
              <w:spacing w:after="0" w:line="240" w:lineRule="auto"/>
              <w:rPr>
                <w:rFonts w:ascii="Arial" w:hAnsi="Arial" w:cs="Arial"/>
              </w:rPr>
            </w:pPr>
            <w:r>
              <w:rPr>
                <w:rFonts w:ascii="Arial" w:hAnsi="Arial" w:cs="Arial"/>
                <w:b/>
              </w:rPr>
              <w:t xml:space="preserve">PLANO INDIVIDUAL </w:t>
            </w:r>
            <w:r w:rsidRPr="00F6293E">
              <w:rPr>
                <w:rFonts w:ascii="Arial" w:hAnsi="Arial" w:cs="Arial"/>
                <w:b/>
              </w:rPr>
              <w:t xml:space="preserve">– </w:t>
            </w:r>
            <w:r>
              <w:rPr>
                <w:rFonts w:ascii="Arial" w:hAnsi="Arial" w:cs="Arial"/>
                <w:b/>
              </w:rPr>
              <w:t xml:space="preserve">CIDADE DE </w:t>
            </w:r>
            <w:r w:rsidRPr="00F6293E">
              <w:rPr>
                <w:rFonts w:ascii="Arial" w:hAnsi="Arial" w:cs="Arial"/>
                <w:b/>
              </w:rPr>
              <w:t>SÃO PAULO,</w:t>
            </w:r>
            <w:r>
              <w:rPr>
                <w:rFonts w:ascii="Arial" w:hAnsi="Arial" w:cs="Arial"/>
                <w:b/>
              </w:rPr>
              <w:t>COM REDE CREDENCIADA E REDE REFERENCIADA.</w:t>
            </w:r>
            <w:r>
              <w:rPr>
                <w:rFonts w:ascii="Arial" w:hAnsi="Arial" w:cs="Arial"/>
                <w:b/>
              </w:rPr>
              <w:br/>
              <w:t>AMBULATORIAL + HOSPITALAR COM OBSTETRICIA,PREVE REEMBOLSO DE DESPESAS MÉDICAS,ESTADUAL</w:t>
            </w:r>
          </w:p>
        </w:tc>
      </w:tr>
      <w:tr w:rsidR="00625CDC" w:rsidRPr="00F6293E" w14:paraId="0F8A8A2D" w14:textId="77777777" w:rsidTr="00F23243">
        <w:tc>
          <w:tcPr>
            <w:tcW w:w="2546" w:type="dxa"/>
          </w:tcPr>
          <w:p w14:paraId="386A82FA" w14:textId="77777777" w:rsidR="00625CDC" w:rsidRDefault="00625CDC" w:rsidP="00F23243">
            <w:pPr>
              <w:spacing w:after="0" w:line="240" w:lineRule="auto"/>
              <w:rPr>
                <w:rFonts w:ascii="Arial" w:hAnsi="Arial" w:cs="Arial"/>
                <w:b/>
              </w:rPr>
            </w:pPr>
            <w:r>
              <w:rPr>
                <w:rFonts w:ascii="Arial" w:hAnsi="Arial" w:cs="Arial"/>
                <w:b/>
              </w:rPr>
              <w:t>PLANO MASTER</w:t>
            </w:r>
          </w:p>
          <w:p w14:paraId="692F882F" w14:textId="77777777" w:rsidR="00625CDC" w:rsidRPr="00F531E2" w:rsidRDefault="00625CDC" w:rsidP="00F23243">
            <w:pPr>
              <w:spacing w:after="0" w:line="240" w:lineRule="auto"/>
              <w:rPr>
                <w:rFonts w:ascii="Arial" w:hAnsi="Arial" w:cs="Arial"/>
                <w:b/>
              </w:rPr>
            </w:pPr>
            <w:r w:rsidRPr="0019134A">
              <w:rPr>
                <w:rFonts w:ascii="Arial" w:hAnsi="Arial" w:cs="Arial"/>
                <w:b/>
                <w:u w:val="single"/>
              </w:rPr>
              <w:t>485209205</w:t>
            </w:r>
            <w:r>
              <w:rPr>
                <w:rFonts w:ascii="Arial" w:hAnsi="Arial" w:cs="Arial"/>
                <w:b/>
              </w:rPr>
              <w:t xml:space="preserve"> </w:t>
            </w:r>
          </w:p>
        </w:tc>
        <w:tc>
          <w:tcPr>
            <w:tcW w:w="7132" w:type="dxa"/>
          </w:tcPr>
          <w:p w14:paraId="5F886B55" w14:textId="3913C3FF" w:rsidR="00625CDC" w:rsidRDefault="00625CDC" w:rsidP="00F23243">
            <w:pPr>
              <w:spacing w:after="0" w:line="240" w:lineRule="auto"/>
              <w:rPr>
                <w:rFonts w:ascii="Arial" w:hAnsi="Arial" w:cs="Arial"/>
                <w:b/>
              </w:rPr>
            </w:pPr>
            <w:r>
              <w:rPr>
                <w:rFonts w:ascii="Arial" w:hAnsi="Arial" w:cs="Arial"/>
                <w:b/>
              </w:rPr>
              <w:t xml:space="preserve">PLANO INDIVIDUAL </w:t>
            </w:r>
            <w:r w:rsidRPr="00F6293E">
              <w:rPr>
                <w:rFonts w:ascii="Arial" w:hAnsi="Arial" w:cs="Arial"/>
                <w:b/>
              </w:rPr>
              <w:t>–</w:t>
            </w:r>
            <w:r>
              <w:rPr>
                <w:rFonts w:ascii="Arial" w:hAnsi="Arial" w:cs="Arial"/>
                <w:b/>
              </w:rPr>
              <w:t>COM REDE CREDENCIADA E REDE REFERENCIADA.</w:t>
            </w:r>
            <w:r w:rsidR="0056446E">
              <w:rPr>
                <w:rFonts w:ascii="Arial" w:hAnsi="Arial" w:cs="Arial"/>
                <w:b/>
              </w:rPr>
              <w:t xml:space="preserve"> </w:t>
            </w:r>
            <w:r>
              <w:rPr>
                <w:rFonts w:ascii="Arial" w:hAnsi="Arial" w:cs="Arial"/>
                <w:b/>
              </w:rPr>
              <w:t>AMBULATORIAL + HOSPITALAR COM OBSTETRICIA,PREVE REEMBOLSO , NACIONAL</w:t>
            </w:r>
          </w:p>
        </w:tc>
      </w:tr>
      <w:tr w:rsidR="00625CDC" w:rsidRPr="00F6293E" w14:paraId="1E2363D8" w14:textId="77777777" w:rsidTr="00F23243">
        <w:tc>
          <w:tcPr>
            <w:tcW w:w="2546" w:type="dxa"/>
          </w:tcPr>
          <w:p w14:paraId="3AC56165" w14:textId="412715EE" w:rsidR="00625CDC" w:rsidRDefault="00625CDC" w:rsidP="00F23243">
            <w:pPr>
              <w:spacing w:after="0" w:line="240" w:lineRule="auto"/>
              <w:rPr>
                <w:rFonts w:ascii="Arial" w:hAnsi="Arial" w:cs="Arial"/>
                <w:b/>
              </w:rPr>
            </w:pPr>
            <w:r>
              <w:rPr>
                <w:rFonts w:ascii="Arial" w:hAnsi="Arial" w:cs="Arial"/>
                <w:b/>
              </w:rPr>
              <w:t>VIP ADS AMBULATORIAL</w:t>
            </w:r>
          </w:p>
          <w:p w14:paraId="7E054D6D" w14:textId="0F061E7C" w:rsidR="00625CDC" w:rsidRDefault="00625CDC" w:rsidP="00F23243">
            <w:pPr>
              <w:spacing w:after="0" w:line="240" w:lineRule="auto"/>
              <w:rPr>
                <w:rFonts w:ascii="Arial" w:hAnsi="Arial" w:cs="Arial"/>
                <w:b/>
              </w:rPr>
            </w:pPr>
            <w:r w:rsidRPr="0019134A">
              <w:rPr>
                <w:rFonts w:ascii="Arial" w:hAnsi="Arial" w:cs="Arial"/>
                <w:b/>
                <w:u w:val="single"/>
              </w:rPr>
              <w:t>488342210</w:t>
            </w:r>
          </w:p>
        </w:tc>
        <w:tc>
          <w:tcPr>
            <w:tcW w:w="7132" w:type="dxa"/>
          </w:tcPr>
          <w:p w14:paraId="2C784CB4" w14:textId="30D1C01C" w:rsidR="00625CDC" w:rsidRDefault="00625CDC" w:rsidP="00F23243">
            <w:pPr>
              <w:spacing w:after="0" w:line="240" w:lineRule="auto"/>
              <w:rPr>
                <w:rFonts w:ascii="Arial" w:hAnsi="Arial" w:cs="Arial"/>
                <w:b/>
              </w:rPr>
            </w:pPr>
            <w:r>
              <w:rPr>
                <w:rFonts w:ascii="Arial" w:hAnsi="Arial" w:cs="Arial"/>
                <w:b/>
              </w:rPr>
              <w:t>PLANO INDIVIDUAL E AMBULATORIAL, NÃO PREVE INTERNAÇÃO,NÃO PREVE REEMBOLSO,,NACIONAL</w:t>
            </w:r>
          </w:p>
        </w:tc>
      </w:tr>
    </w:tbl>
    <w:p w14:paraId="61B59082" w14:textId="77777777" w:rsidR="00625CDC" w:rsidRDefault="00625CDC" w:rsidP="0005244A">
      <w:pPr>
        <w:spacing w:after="0" w:line="240" w:lineRule="auto"/>
        <w:ind w:left="284"/>
        <w:rPr>
          <w:rFonts w:ascii="Arial" w:hAnsi="Arial" w:cs="Arial"/>
          <w:b/>
        </w:rPr>
      </w:pPr>
    </w:p>
    <w:p w14:paraId="0DC8852D" w14:textId="5A1DC3A1" w:rsidR="0005244A" w:rsidRPr="006A16E0" w:rsidRDefault="0005244A" w:rsidP="0019134A">
      <w:pPr>
        <w:spacing w:after="0" w:line="240" w:lineRule="auto"/>
        <w:ind w:left="284"/>
        <w:jc w:val="both"/>
        <w:rPr>
          <w:rFonts w:ascii="Arial" w:hAnsi="Arial" w:cs="Arial"/>
        </w:rPr>
      </w:pPr>
      <w:r>
        <w:rPr>
          <w:rFonts w:ascii="Arial" w:hAnsi="Arial" w:cs="Arial"/>
          <w:b/>
        </w:rPr>
        <w:t xml:space="preserve">Os  planos tem </w:t>
      </w:r>
      <w:r w:rsidRPr="006A16E0">
        <w:rPr>
          <w:rFonts w:ascii="Arial" w:hAnsi="Arial" w:cs="Arial"/>
        </w:rPr>
        <w:t xml:space="preserve">direito a utilização da rede credenciada e direcionada para esta modalidade de plano e nos casos de internação hospitalar, os beneficiários terão direito a </w:t>
      </w:r>
      <w:r w:rsidRPr="006A16E0">
        <w:rPr>
          <w:rFonts w:ascii="Arial" w:hAnsi="Arial" w:cs="Arial"/>
          <w:b/>
        </w:rPr>
        <w:t xml:space="preserve">ACOMODAÇÕES COLETIVAS </w:t>
      </w:r>
      <w:r w:rsidRPr="006A16E0">
        <w:rPr>
          <w:rFonts w:ascii="Arial" w:hAnsi="Arial" w:cs="Arial"/>
        </w:rPr>
        <w:t xml:space="preserve">(TIPO ENFERMARIA - 2 (dois) LEITOS OU MAIS);ou. </w:t>
      </w:r>
      <w:r>
        <w:rPr>
          <w:rFonts w:ascii="Arial" w:hAnsi="Arial" w:cs="Arial"/>
        </w:rPr>
        <w:t>Não p</w:t>
      </w:r>
      <w:r w:rsidRPr="006A16E0">
        <w:rPr>
          <w:rFonts w:ascii="Arial" w:hAnsi="Arial" w:cs="Arial"/>
        </w:rPr>
        <w:t>revê reembolso.</w:t>
      </w:r>
    </w:p>
    <w:p w14:paraId="60A9C9B7" w14:textId="77777777" w:rsidR="0005244A" w:rsidRPr="00F064D0" w:rsidRDefault="0005244A" w:rsidP="0019134A">
      <w:pPr>
        <w:spacing w:after="0" w:line="240" w:lineRule="auto"/>
        <w:ind w:left="284"/>
        <w:jc w:val="both"/>
        <w:rPr>
          <w:rFonts w:ascii="Arial" w:hAnsi="Arial" w:cs="Arial"/>
          <w:b/>
        </w:rPr>
      </w:pPr>
    </w:p>
    <w:p w14:paraId="6CAC5E6C"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Caso o (a) </w:t>
      </w:r>
      <w:r w:rsidRPr="00F064D0">
        <w:rPr>
          <w:rFonts w:ascii="Arial" w:hAnsi="Arial" w:cs="Arial"/>
          <w:b/>
        </w:rPr>
        <w:t>CONTRATANTE</w:t>
      </w:r>
      <w:r w:rsidRPr="00F064D0">
        <w:rPr>
          <w:rFonts w:ascii="Arial" w:hAnsi="Arial" w:cs="Arial"/>
        </w:rPr>
        <w:t xml:space="preserve"> e/ou seus dependentes inscritos num plano de padrão de conforto inferior, optem expressamente por acomodação hospitalar superior à prevista no Plano no qual está inscrito (se houver), se responsabilizará pelo valor da diferença de custos, diretamente, perante o hospital.  </w:t>
      </w:r>
    </w:p>
    <w:p w14:paraId="2BAF597C"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0108B474"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As mudanças de plano de padrão de conforto inferior para um outro de padrão de conforto superior e vice e versa deverá abranger tanto o (a) </w:t>
      </w:r>
      <w:r w:rsidRPr="00F064D0">
        <w:rPr>
          <w:rFonts w:ascii="Arial" w:hAnsi="Arial" w:cs="Arial"/>
          <w:b/>
        </w:rPr>
        <w:t>CONTRATANTE</w:t>
      </w:r>
      <w:r w:rsidRPr="00F064D0">
        <w:rPr>
          <w:rFonts w:ascii="Arial" w:hAnsi="Arial" w:cs="Arial"/>
        </w:rPr>
        <w:t xml:space="preserve"> como também os dependentes, se houver.</w:t>
      </w:r>
      <w:r w:rsidRPr="00F064D0">
        <w:rPr>
          <w:rFonts w:ascii="Arial" w:hAnsi="Arial" w:cs="Arial"/>
          <w:b/>
        </w:rPr>
        <w:t xml:space="preserve"> </w:t>
      </w:r>
    </w:p>
    <w:p w14:paraId="45FF87C7" w14:textId="77777777" w:rsidR="0005244A" w:rsidRPr="00F064D0" w:rsidRDefault="0005244A" w:rsidP="0019134A">
      <w:pPr>
        <w:spacing w:after="0" w:line="240" w:lineRule="auto"/>
        <w:ind w:left="284"/>
        <w:jc w:val="both"/>
        <w:rPr>
          <w:rFonts w:ascii="Arial" w:hAnsi="Arial" w:cs="Arial"/>
          <w:b/>
          <w:u w:val="single" w:color="000000"/>
        </w:rPr>
      </w:pPr>
      <w:r w:rsidRPr="00F064D0">
        <w:rPr>
          <w:rFonts w:ascii="Arial" w:hAnsi="Arial" w:cs="Arial"/>
        </w:rPr>
        <w:t xml:space="preserve"> </w:t>
      </w:r>
    </w:p>
    <w:p w14:paraId="7708BBA0" w14:textId="77777777" w:rsidR="0005244A" w:rsidRPr="00F064D0" w:rsidRDefault="0005244A" w:rsidP="0019134A">
      <w:pPr>
        <w:spacing w:after="2" w:line="240" w:lineRule="auto"/>
        <w:ind w:left="284"/>
        <w:jc w:val="both"/>
        <w:rPr>
          <w:rFonts w:ascii="Arial" w:hAnsi="Arial" w:cs="Arial"/>
        </w:rPr>
      </w:pPr>
      <w:r w:rsidRPr="00F064D0">
        <w:rPr>
          <w:rFonts w:ascii="Arial" w:hAnsi="Arial" w:cs="Arial"/>
          <w:b/>
          <w:u w:val="single" w:color="000000"/>
        </w:rPr>
        <w:t>CLÁUSULA NONA</w:t>
      </w:r>
      <w:r w:rsidRPr="00F064D0">
        <w:rPr>
          <w:rFonts w:ascii="Arial" w:hAnsi="Arial" w:cs="Arial"/>
          <w:b/>
        </w:rPr>
        <w:t xml:space="preserve"> </w:t>
      </w:r>
    </w:p>
    <w:p w14:paraId="2512E8BB" w14:textId="77777777" w:rsidR="0005244A" w:rsidRPr="00F064D0" w:rsidRDefault="0005244A" w:rsidP="0019134A">
      <w:pPr>
        <w:pStyle w:val="Ttulo1"/>
        <w:numPr>
          <w:ilvl w:val="0"/>
          <w:numId w:val="13"/>
        </w:numPr>
        <w:spacing w:after="0" w:line="240" w:lineRule="auto"/>
        <w:ind w:left="284" w:right="284"/>
        <w:jc w:val="both"/>
        <w:rPr>
          <w:rFonts w:ascii="Arial" w:hAnsi="Arial" w:cs="Arial"/>
          <w:sz w:val="22"/>
          <w:szCs w:val="22"/>
        </w:rPr>
      </w:pPr>
      <w:r>
        <w:rPr>
          <w:rFonts w:ascii="Arial" w:hAnsi="Arial" w:cs="Arial"/>
          <w:sz w:val="22"/>
          <w:szCs w:val="22"/>
        </w:rPr>
        <w:t xml:space="preserve">       </w:t>
      </w:r>
      <w:r w:rsidRPr="00F064D0">
        <w:rPr>
          <w:rFonts w:ascii="Arial" w:hAnsi="Arial" w:cs="Arial"/>
          <w:sz w:val="22"/>
          <w:szCs w:val="22"/>
        </w:rPr>
        <w:t xml:space="preserve">DA DINÂMICA DE ATENDIMENTO </w:t>
      </w:r>
    </w:p>
    <w:p w14:paraId="61770E4C"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2F6C5493" w14:textId="77777777" w:rsidR="0005244A" w:rsidRPr="00F064D0" w:rsidRDefault="0005244A" w:rsidP="0019134A">
      <w:pPr>
        <w:spacing w:line="240" w:lineRule="auto"/>
        <w:ind w:left="284"/>
        <w:jc w:val="both"/>
        <w:rPr>
          <w:rFonts w:ascii="Arial" w:hAnsi="Arial" w:cs="Arial"/>
        </w:rPr>
      </w:pPr>
      <w:r w:rsidRPr="00F064D0">
        <w:rPr>
          <w:rFonts w:ascii="Arial" w:hAnsi="Arial" w:cs="Arial"/>
          <w:b/>
        </w:rPr>
        <w:t>9.1.</w:t>
      </w:r>
      <w:r w:rsidRPr="00F064D0">
        <w:rPr>
          <w:rFonts w:ascii="Arial" w:hAnsi="Arial" w:cs="Arial"/>
        </w:rPr>
        <w:t xml:space="preserve"> Para a utilização dos serviços cobertos pelo presente Contrato, o(a) </w:t>
      </w:r>
      <w:r w:rsidRPr="00F064D0">
        <w:rPr>
          <w:rFonts w:ascii="Arial" w:hAnsi="Arial" w:cs="Arial"/>
          <w:b/>
        </w:rPr>
        <w:t>CONTRATANTE</w:t>
      </w:r>
      <w:r w:rsidRPr="00F064D0">
        <w:rPr>
          <w:rFonts w:ascii="Arial" w:hAnsi="Arial" w:cs="Arial"/>
        </w:rPr>
        <w:t xml:space="preserve"> - beneficiário titular -  ou dependentes, se houver, deverá entrar em contato diretamente com estabelecimento ou profissional prestador dos serviços credenciados pela </w:t>
      </w:r>
      <w:r w:rsidRPr="00F064D0">
        <w:rPr>
          <w:rFonts w:ascii="Arial" w:hAnsi="Arial" w:cs="Arial"/>
          <w:b/>
        </w:rPr>
        <w:t>CONTRATADA</w:t>
      </w:r>
      <w:r w:rsidRPr="00F064D0">
        <w:rPr>
          <w:rFonts w:ascii="Arial" w:hAnsi="Arial" w:cs="Arial"/>
        </w:rPr>
        <w:t xml:space="preserve">, para a marcação prévia da consulta ou exame, e apresentar os seguintes documentos: Cartão de Identificação do beneficiário; e </w:t>
      </w:r>
      <w:r>
        <w:rPr>
          <w:rFonts w:ascii="Arial" w:hAnsi="Arial" w:cs="Arial"/>
        </w:rPr>
        <w:t>d</w:t>
      </w:r>
      <w:r w:rsidRPr="00F064D0">
        <w:rPr>
          <w:rFonts w:ascii="Arial" w:hAnsi="Arial" w:cs="Arial"/>
        </w:rPr>
        <w:t xml:space="preserve">ocumento de identidade do beneficiário-paciente.    </w:t>
      </w:r>
    </w:p>
    <w:p w14:paraId="69F55282"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Caso o(a) </w:t>
      </w:r>
      <w:r w:rsidRPr="00F064D0">
        <w:rPr>
          <w:rFonts w:ascii="Arial" w:hAnsi="Arial" w:cs="Arial"/>
          <w:b/>
        </w:rPr>
        <w:t>CONTRATANTE</w:t>
      </w:r>
      <w:r w:rsidRPr="00F064D0">
        <w:rPr>
          <w:rFonts w:ascii="Arial" w:hAnsi="Arial" w:cs="Arial"/>
        </w:rPr>
        <w:t xml:space="preserve"> - beneficiário titular -  ou dependentes, se houver, encontre dificuldade na marcação da consulta ou exame, deverá informar imediatamente a </w:t>
      </w:r>
      <w:r w:rsidRPr="00F064D0">
        <w:rPr>
          <w:rFonts w:ascii="Arial" w:hAnsi="Arial" w:cs="Arial"/>
          <w:b/>
        </w:rPr>
        <w:t>CONTRATADA</w:t>
      </w:r>
      <w:r w:rsidRPr="00F064D0">
        <w:rPr>
          <w:rFonts w:ascii="Arial" w:hAnsi="Arial" w:cs="Arial"/>
        </w:rPr>
        <w:t xml:space="preserve"> através do Setor de Ouvidoria para que a mesma possa solucionar a demanda dentro dos prazos previstos na legislação vigente. Para os procedimentos relacionados abaixo, o(a) </w:t>
      </w:r>
      <w:r w:rsidRPr="00F064D0">
        <w:rPr>
          <w:rFonts w:ascii="Arial" w:hAnsi="Arial" w:cs="Arial"/>
          <w:b/>
        </w:rPr>
        <w:t>CONTRATANTE</w:t>
      </w:r>
      <w:r w:rsidRPr="00F064D0">
        <w:rPr>
          <w:rFonts w:ascii="Arial" w:hAnsi="Arial" w:cs="Arial"/>
        </w:rPr>
        <w:t xml:space="preserve"> - beneficiário titular -  ou dependentes, se houver, deverá apresentar ao estabelecimento ou profissional prestador dos serviços credenciado pela </w:t>
      </w:r>
      <w:r w:rsidRPr="00F064D0">
        <w:rPr>
          <w:rFonts w:ascii="Arial" w:hAnsi="Arial" w:cs="Arial"/>
          <w:b/>
        </w:rPr>
        <w:t>CONTRATADA</w:t>
      </w:r>
      <w:r w:rsidRPr="00F064D0">
        <w:rPr>
          <w:rFonts w:ascii="Arial" w:hAnsi="Arial" w:cs="Arial"/>
        </w:rPr>
        <w:t xml:space="preserve">, além dos documentos acima relacionados, a guia de autorização prévia, devidamente emitida e assinada pela  </w:t>
      </w:r>
      <w:r w:rsidRPr="00F064D0">
        <w:rPr>
          <w:rFonts w:ascii="Arial" w:hAnsi="Arial" w:cs="Arial"/>
          <w:b/>
        </w:rPr>
        <w:t>CONTRATADA</w:t>
      </w:r>
      <w:r w:rsidRPr="00F064D0">
        <w:rPr>
          <w:rFonts w:ascii="Arial" w:hAnsi="Arial" w:cs="Arial"/>
        </w:rPr>
        <w:t xml:space="preserve">:  Serviços Complementares de Diagnóstico e Terapia; Procedimentos Cirúrgicos Ambulatoriais; Internações Clínicas Hospitalares; Internações Cirúrgicas Eletivas Hospitalares; Partos. </w:t>
      </w:r>
    </w:p>
    <w:p w14:paraId="036B2D88"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Nos procedimentos que exigem autorização prévia, a resposta à solicitação de autorização prévia do procedimento, quando caracterizada urgência ou emergência, será dada imediatamente, a partir da data da demanda pelo serviço ou procedimento. Em casos de divergências médicas a respeito de autorização prévia, a definição do impasse será feita através de junta constituída pelo profissional solicitante ou nomeado pelo usuário, por médico da operadora e por um terceiro, escolhido de comum acordo pelos dois profissionais acima nomeados, cuja remuneração ficará a cargo da operadora, ora </w:t>
      </w:r>
      <w:r w:rsidRPr="00F064D0">
        <w:rPr>
          <w:rFonts w:ascii="Arial" w:hAnsi="Arial" w:cs="Arial"/>
          <w:b/>
        </w:rPr>
        <w:t>CONTRATADA</w:t>
      </w:r>
      <w:r w:rsidRPr="00F064D0">
        <w:rPr>
          <w:rFonts w:ascii="Arial" w:hAnsi="Arial" w:cs="Arial"/>
        </w:rPr>
        <w:t xml:space="preserve">.  As internações feitas em caráter de emergência, deverão ser comunicadas à </w:t>
      </w:r>
      <w:r w:rsidRPr="00F064D0">
        <w:rPr>
          <w:rFonts w:ascii="Arial" w:hAnsi="Arial" w:cs="Arial"/>
          <w:b/>
        </w:rPr>
        <w:t>CONTRATADA</w:t>
      </w:r>
      <w:r w:rsidRPr="00F064D0">
        <w:rPr>
          <w:rFonts w:ascii="Arial" w:hAnsi="Arial" w:cs="Arial"/>
        </w:rPr>
        <w:t xml:space="preserve"> em até 72 (setenta e duas) horas da internação, mediante declaração do médico assistente, para que seja emitida a guia correspondente.  </w:t>
      </w:r>
    </w:p>
    <w:p w14:paraId="41BE67E3"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Caso seja necessário, a critério da </w:t>
      </w:r>
      <w:r w:rsidRPr="00F064D0">
        <w:rPr>
          <w:rFonts w:ascii="Arial" w:hAnsi="Arial" w:cs="Arial"/>
          <w:b/>
        </w:rPr>
        <w:t>CONTRATADA</w:t>
      </w:r>
      <w:r w:rsidRPr="00F064D0">
        <w:rPr>
          <w:rFonts w:ascii="Arial" w:hAnsi="Arial" w:cs="Arial"/>
        </w:rPr>
        <w:t xml:space="preserve">, esta poderá solicitar a realização de exames clínicos, ou perícias, que deverá se realizar no prazo máximo de 1 (um) dia útil. </w:t>
      </w:r>
    </w:p>
    <w:p w14:paraId="40A4531F" w14:textId="77777777" w:rsidR="0005244A" w:rsidRPr="00F064D0" w:rsidRDefault="0005244A" w:rsidP="0005244A">
      <w:pPr>
        <w:spacing w:line="240" w:lineRule="auto"/>
        <w:ind w:left="284"/>
        <w:rPr>
          <w:rFonts w:ascii="Arial" w:hAnsi="Arial" w:cs="Arial"/>
        </w:rPr>
      </w:pPr>
      <w:r w:rsidRPr="00F064D0">
        <w:rPr>
          <w:rFonts w:ascii="Arial" w:hAnsi="Arial" w:cs="Arial"/>
          <w:b/>
        </w:rPr>
        <w:t>REEMBOLSO</w:t>
      </w:r>
      <w:r w:rsidRPr="00DC7FAE">
        <w:rPr>
          <w:rFonts w:ascii="Arial" w:hAnsi="Arial" w:cs="Arial"/>
          <w:color w:val="FF0000"/>
        </w:rPr>
        <w:t xml:space="preserve">: </w:t>
      </w:r>
      <w:r w:rsidRPr="009A0591">
        <w:rPr>
          <w:rFonts w:ascii="Arial" w:hAnsi="Arial" w:cs="Arial"/>
        </w:rPr>
        <w:t>Esta contratação</w:t>
      </w:r>
      <w:r>
        <w:rPr>
          <w:rFonts w:ascii="Arial" w:hAnsi="Arial" w:cs="Arial"/>
        </w:rPr>
        <w:t xml:space="preserve"> não prevê reembolso de nenhuma espécie.</w:t>
      </w:r>
      <w:r>
        <w:rPr>
          <w:rFonts w:ascii="Arial" w:hAnsi="Arial" w:cs="Arial"/>
        </w:rPr>
        <w:br/>
      </w:r>
      <w:r>
        <w:rPr>
          <w:rFonts w:ascii="Arial" w:hAnsi="Arial" w:cs="Arial"/>
        </w:rPr>
        <w:br/>
      </w:r>
      <w:r w:rsidRPr="00F064D0">
        <w:rPr>
          <w:rFonts w:ascii="Arial" w:hAnsi="Arial" w:cs="Arial"/>
          <w:b/>
          <w:u w:val="single" w:color="000000"/>
        </w:rPr>
        <w:t>CLÁUSULA DÉCIMA</w:t>
      </w:r>
      <w:r w:rsidRPr="00F064D0">
        <w:rPr>
          <w:rFonts w:ascii="Arial" w:hAnsi="Arial" w:cs="Arial"/>
          <w:b/>
        </w:rPr>
        <w:t xml:space="preserve"> </w:t>
      </w:r>
    </w:p>
    <w:p w14:paraId="7B159610" w14:textId="77777777" w:rsidR="0005244A" w:rsidRPr="00F064D0" w:rsidRDefault="0005244A" w:rsidP="0005244A">
      <w:pPr>
        <w:pStyle w:val="Ttulo1"/>
        <w:numPr>
          <w:ilvl w:val="0"/>
          <w:numId w:val="13"/>
        </w:numPr>
        <w:tabs>
          <w:tab w:val="clear" w:pos="432"/>
          <w:tab w:val="num" w:pos="-557"/>
        </w:tabs>
        <w:spacing w:line="240" w:lineRule="auto"/>
        <w:ind w:left="284" w:right="284" w:hanging="10"/>
        <w:jc w:val="both"/>
        <w:rPr>
          <w:rFonts w:ascii="Arial" w:hAnsi="Arial" w:cs="Arial"/>
          <w:i/>
          <w:sz w:val="22"/>
          <w:szCs w:val="22"/>
        </w:rPr>
      </w:pPr>
      <w:r w:rsidRPr="00F064D0">
        <w:rPr>
          <w:rFonts w:ascii="Arial" w:hAnsi="Arial" w:cs="Arial"/>
          <w:sz w:val="22"/>
          <w:szCs w:val="22"/>
        </w:rPr>
        <w:t xml:space="preserve">DAS CARÊNCIAS </w:t>
      </w:r>
    </w:p>
    <w:p w14:paraId="062AE0CC" w14:textId="77777777" w:rsidR="0005244A" w:rsidRPr="00F064D0" w:rsidRDefault="0005244A" w:rsidP="0005244A">
      <w:pPr>
        <w:spacing w:after="5" w:line="240" w:lineRule="auto"/>
        <w:ind w:left="284"/>
        <w:rPr>
          <w:rFonts w:ascii="Arial" w:hAnsi="Arial" w:cs="Arial"/>
          <w:b/>
        </w:rPr>
      </w:pPr>
      <w:r w:rsidRPr="00F064D0">
        <w:rPr>
          <w:rFonts w:ascii="Arial" w:hAnsi="Arial" w:cs="Arial"/>
          <w:i/>
        </w:rPr>
        <w:t xml:space="preserve"> </w:t>
      </w:r>
    </w:p>
    <w:p w14:paraId="35FEA4B0" w14:textId="77777777" w:rsidR="0005244A" w:rsidRPr="00F064D0" w:rsidRDefault="0005244A" w:rsidP="0019134A">
      <w:pPr>
        <w:spacing w:line="240" w:lineRule="auto"/>
        <w:ind w:left="284"/>
        <w:jc w:val="both"/>
        <w:rPr>
          <w:rFonts w:ascii="Arial" w:hAnsi="Arial" w:cs="Arial"/>
          <w:b/>
        </w:rPr>
      </w:pPr>
      <w:r w:rsidRPr="00F064D0">
        <w:rPr>
          <w:rFonts w:ascii="Arial" w:hAnsi="Arial" w:cs="Arial"/>
          <w:b/>
        </w:rPr>
        <w:t>10.</w:t>
      </w:r>
      <w:r w:rsidRPr="00F064D0">
        <w:rPr>
          <w:rFonts w:ascii="Arial" w:hAnsi="Arial" w:cs="Arial"/>
        </w:rPr>
        <w:t xml:space="preserve">O direito de atendimento aos beneficiários deste Contrato, se encontra vinculado aos seguintes prazos de carência:  </w:t>
      </w:r>
    </w:p>
    <w:p w14:paraId="0500BEB8" w14:textId="77777777" w:rsidR="0005244A" w:rsidRPr="00F064D0" w:rsidRDefault="0005244A" w:rsidP="0019134A">
      <w:pPr>
        <w:spacing w:after="13" w:line="240" w:lineRule="auto"/>
        <w:ind w:left="284"/>
        <w:jc w:val="both"/>
        <w:rPr>
          <w:rFonts w:ascii="Arial" w:hAnsi="Arial" w:cs="Arial"/>
        </w:rPr>
      </w:pPr>
      <w:r w:rsidRPr="00F064D0">
        <w:rPr>
          <w:rFonts w:ascii="Arial" w:hAnsi="Arial" w:cs="Arial"/>
        </w:rPr>
        <w:t xml:space="preserve">Atendimento AMBULATORIAL E HOSPITALAR, nos casos de URGÊNCIA DECORRENTES DE ACIDENTE PESSOAL: </w:t>
      </w:r>
      <w:r w:rsidRPr="00F064D0">
        <w:rPr>
          <w:rFonts w:ascii="Arial" w:hAnsi="Arial" w:cs="Arial"/>
          <w:b/>
        </w:rPr>
        <w:t xml:space="preserve">24 (vinte e quatro) </w:t>
      </w:r>
      <w:r w:rsidRPr="00F064D0">
        <w:rPr>
          <w:rFonts w:ascii="Arial" w:hAnsi="Arial" w:cs="Arial"/>
        </w:rPr>
        <w:t>horas</w:t>
      </w:r>
      <w:r>
        <w:rPr>
          <w:rFonts w:ascii="Arial" w:hAnsi="Arial" w:cs="Arial"/>
        </w:rPr>
        <w:t xml:space="preserve"> após a </w:t>
      </w:r>
      <w:r w:rsidRPr="00F064D0">
        <w:rPr>
          <w:rFonts w:ascii="Arial" w:hAnsi="Arial" w:cs="Arial"/>
          <w:b/>
        </w:rPr>
        <w:t xml:space="preserve"> vigência contratual</w:t>
      </w:r>
      <w:r>
        <w:rPr>
          <w:rFonts w:ascii="Arial" w:hAnsi="Arial" w:cs="Arial"/>
          <w:b/>
        </w:rPr>
        <w:t xml:space="preserve">.                </w:t>
      </w:r>
      <w:r w:rsidRPr="00F064D0">
        <w:rPr>
          <w:rFonts w:ascii="Arial" w:hAnsi="Arial" w:cs="Arial"/>
          <w:b/>
        </w:rPr>
        <w:t>.</w:t>
      </w:r>
      <w:r>
        <w:rPr>
          <w:rFonts w:ascii="Arial" w:hAnsi="Arial" w:cs="Arial"/>
          <w:b/>
        </w:rPr>
        <w:br/>
      </w:r>
      <w:r w:rsidRPr="00F064D0">
        <w:rPr>
          <w:rFonts w:ascii="Arial" w:hAnsi="Arial" w:cs="Arial"/>
          <w:b/>
        </w:rPr>
        <w:br/>
      </w:r>
      <w:r w:rsidRPr="00F064D0">
        <w:rPr>
          <w:rFonts w:ascii="Arial" w:hAnsi="Arial" w:cs="Arial"/>
        </w:rPr>
        <w:t xml:space="preserve">Atendimento exclusivamente AMBULATORIAL durante as primeiras 12 (doze) horas de atendimento para os casos de EMERGÊNCIA ocorridos durante o período de carência, e os casos de complicações no processo gestacional ocorridos durante o período de carência para a internação hospitalar, e os casos de emergência e urgência, relativos à doença preexistente durante o prazo de Cobertura Parcial Temporária: </w:t>
      </w:r>
      <w:r w:rsidRPr="00F064D0">
        <w:rPr>
          <w:rFonts w:ascii="Arial" w:hAnsi="Arial" w:cs="Arial"/>
          <w:b/>
        </w:rPr>
        <w:t>24 (vinte e quatro) horas</w:t>
      </w:r>
      <w:r w:rsidRPr="00F064D0">
        <w:rPr>
          <w:rFonts w:ascii="Arial" w:hAnsi="Arial" w:cs="Arial"/>
        </w:rPr>
        <w:t xml:space="preserve">; </w:t>
      </w:r>
    </w:p>
    <w:p w14:paraId="08A156F7" w14:textId="77777777" w:rsidR="0005244A" w:rsidRPr="00F064D0" w:rsidRDefault="0005244A" w:rsidP="0019134A">
      <w:pPr>
        <w:pStyle w:val="Ttulo2"/>
        <w:numPr>
          <w:ilvl w:val="1"/>
          <w:numId w:val="13"/>
        </w:numPr>
        <w:tabs>
          <w:tab w:val="clear" w:pos="576"/>
          <w:tab w:val="num" w:pos="-413"/>
        </w:tabs>
        <w:spacing w:after="286" w:line="240" w:lineRule="auto"/>
        <w:ind w:left="284" w:right="284" w:hanging="10"/>
        <w:rPr>
          <w:rFonts w:ascii="Arial" w:hAnsi="Arial" w:cs="Arial"/>
          <w:sz w:val="22"/>
          <w:szCs w:val="22"/>
        </w:rPr>
      </w:pPr>
      <w:r w:rsidRPr="00F064D0">
        <w:rPr>
          <w:rFonts w:ascii="Arial" w:hAnsi="Arial" w:cs="Arial"/>
          <w:b w:val="0"/>
          <w:sz w:val="22"/>
          <w:szCs w:val="22"/>
        </w:rPr>
        <w:t xml:space="preserve">Consultas médicas: </w:t>
      </w:r>
      <w:r w:rsidRPr="00F064D0">
        <w:rPr>
          <w:rFonts w:ascii="Arial" w:hAnsi="Arial" w:cs="Arial"/>
          <w:sz w:val="22"/>
          <w:szCs w:val="22"/>
        </w:rPr>
        <w:t>30 (trinta) dias</w:t>
      </w:r>
      <w:r w:rsidRPr="00F064D0">
        <w:rPr>
          <w:rFonts w:ascii="Arial" w:hAnsi="Arial" w:cs="Arial"/>
          <w:b w:val="0"/>
          <w:sz w:val="22"/>
          <w:szCs w:val="22"/>
        </w:rPr>
        <w:t xml:space="preserve">; </w:t>
      </w:r>
    </w:p>
    <w:p w14:paraId="3091E519"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Exames auxiliares de rotina, assim considerados os de análises clínicas de Urina e Fezes, Hemograma, Raio X sem contraste e Eletrocardiograma: </w:t>
      </w:r>
      <w:r w:rsidRPr="00F064D0">
        <w:rPr>
          <w:rFonts w:ascii="Arial" w:hAnsi="Arial" w:cs="Arial"/>
          <w:b/>
        </w:rPr>
        <w:t>60 (sessenta) dias</w:t>
      </w:r>
      <w:r w:rsidRPr="00F064D0">
        <w:rPr>
          <w:rFonts w:ascii="Arial" w:hAnsi="Arial" w:cs="Arial"/>
        </w:rPr>
        <w:t xml:space="preserve">; </w:t>
      </w:r>
    </w:p>
    <w:p w14:paraId="680EBFBB" w14:textId="77777777" w:rsidR="0005244A" w:rsidRPr="00F064D0" w:rsidRDefault="0005244A" w:rsidP="0019134A">
      <w:pPr>
        <w:spacing w:after="13" w:line="240" w:lineRule="auto"/>
        <w:ind w:left="284"/>
        <w:jc w:val="both"/>
        <w:rPr>
          <w:rFonts w:ascii="Arial" w:hAnsi="Arial" w:cs="Arial"/>
          <w:b/>
        </w:rPr>
      </w:pPr>
      <w:r w:rsidRPr="00F064D0">
        <w:rPr>
          <w:rFonts w:ascii="Arial" w:hAnsi="Arial" w:cs="Arial"/>
        </w:rPr>
        <w:t xml:space="preserve">Demais exames auxiliares de diagnóstico, TAIS COMO, Ressonância Magnética, Tomografia Computadorizada, Ultrassonografia, Fisioterapias, Endoscopia, Ecocardiograma, Uretrocistografia, Cintilografia, Refluxo gastroesofágico, Ecodopler, Polissonografia e demais exames de alta complexidade definidos pela ANS: </w:t>
      </w:r>
      <w:r w:rsidRPr="00F064D0">
        <w:rPr>
          <w:rFonts w:ascii="Arial" w:hAnsi="Arial" w:cs="Arial"/>
          <w:b/>
        </w:rPr>
        <w:t>180 (cento e oitenta) dias</w:t>
      </w:r>
      <w:r>
        <w:rPr>
          <w:rFonts w:ascii="Arial" w:hAnsi="Arial" w:cs="Arial"/>
          <w:b/>
        </w:rPr>
        <w:t>.                   .</w:t>
      </w:r>
      <w:r w:rsidRPr="00F064D0">
        <w:rPr>
          <w:rFonts w:ascii="Arial" w:hAnsi="Arial" w:cs="Arial"/>
        </w:rPr>
        <w:t xml:space="preserve"> </w:t>
      </w:r>
      <w:r>
        <w:rPr>
          <w:rFonts w:ascii="Arial" w:hAnsi="Arial" w:cs="Arial"/>
        </w:rPr>
        <w:br/>
      </w:r>
    </w:p>
    <w:p w14:paraId="18DE45FF" w14:textId="4B6A639E"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Procedimentos cirúrgicos ambulatoriais: </w:t>
      </w:r>
      <w:r w:rsidRPr="00F064D0">
        <w:rPr>
          <w:rFonts w:ascii="Arial" w:hAnsi="Arial" w:cs="Arial"/>
          <w:b/>
        </w:rPr>
        <w:t>180 (cento e oitenta) dias</w:t>
      </w:r>
      <w:r w:rsidRPr="00F064D0">
        <w:rPr>
          <w:rFonts w:ascii="Arial" w:hAnsi="Arial" w:cs="Arial"/>
        </w:rPr>
        <w:t>;</w:t>
      </w:r>
      <w:r w:rsidR="0056446E">
        <w:rPr>
          <w:rFonts w:ascii="Arial" w:hAnsi="Arial" w:cs="Arial"/>
        </w:rPr>
        <w:t xml:space="preserve"> </w:t>
      </w:r>
      <w:r w:rsidR="0056446E">
        <w:rPr>
          <w:rFonts w:ascii="Arial" w:hAnsi="Arial" w:cs="Arial"/>
        </w:rPr>
        <w:br/>
        <w:t>Exceto plano VIP ADS que não prevê internação.</w:t>
      </w:r>
    </w:p>
    <w:p w14:paraId="2230120B"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Internações clínicas hospitalares: </w:t>
      </w:r>
      <w:r w:rsidRPr="00F064D0">
        <w:rPr>
          <w:rFonts w:ascii="Arial" w:hAnsi="Arial" w:cs="Arial"/>
          <w:b/>
        </w:rPr>
        <w:t>180 (cento e oitenta) dias</w:t>
      </w:r>
      <w:r>
        <w:rPr>
          <w:rFonts w:ascii="Arial" w:hAnsi="Arial" w:cs="Arial"/>
          <w:b/>
        </w:rPr>
        <w:t>;</w:t>
      </w:r>
    </w:p>
    <w:p w14:paraId="2930F1A3" w14:textId="7C630284" w:rsidR="0005244A" w:rsidRPr="00F064D0" w:rsidRDefault="0005244A" w:rsidP="0005244A">
      <w:pPr>
        <w:spacing w:line="240" w:lineRule="auto"/>
        <w:ind w:left="284"/>
        <w:rPr>
          <w:rFonts w:ascii="Arial" w:hAnsi="Arial" w:cs="Arial"/>
        </w:rPr>
      </w:pPr>
      <w:r w:rsidRPr="00F064D0">
        <w:rPr>
          <w:rFonts w:ascii="Arial" w:hAnsi="Arial" w:cs="Arial"/>
        </w:rPr>
        <w:t xml:space="preserve">Internações cirúrgicas eletivas hospitalares: </w:t>
      </w:r>
      <w:r w:rsidRPr="00F064D0">
        <w:rPr>
          <w:rFonts w:ascii="Arial" w:hAnsi="Arial" w:cs="Arial"/>
          <w:b/>
        </w:rPr>
        <w:t>180 (cento e oitenta) dias</w:t>
      </w:r>
      <w:r w:rsidRPr="00F064D0">
        <w:rPr>
          <w:rFonts w:ascii="Arial" w:hAnsi="Arial" w:cs="Arial"/>
        </w:rPr>
        <w:t xml:space="preserve"> </w:t>
      </w:r>
      <w:r w:rsidR="0056446E">
        <w:rPr>
          <w:rFonts w:ascii="Arial" w:hAnsi="Arial" w:cs="Arial"/>
        </w:rPr>
        <w:br/>
        <w:t>Exceto plano VIP ADS que não prevê internação.</w:t>
      </w:r>
    </w:p>
    <w:p w14:paraId="55B2B22F" w14:textId="10F6ABE8" w:rsidR="0005244A" w:rsidRDefault="0005244A" w:rsidP="0056446E">
      <w:pPr>
        <w:pStyle w:val="Ttulo2"/>
        <w:numPr>
          <w:ilvl w:val="1"/>
          <w:numId w:val="13"/>
        </w:numPr>
        <w:tabs>
          <w:tab w:val="clear" w:pos="576"/>
          <w:tab w:val="num" w:pos="-413"/>
        </w:tabs>
        <w:spacing w:after="286" w:line="240" w:lineRule="auto"/>
        <w:ind w:left="284" w:right="284" w:hanging="10"/>
        <w:jc w:val="left"/>
        <w:rPr>
          <w:rFonts w:ascii="Arial" w:hAnsi="Arial" w:cs="Arial"/>
          <w:b w:val="0"/>
          <w:sz w:val="22"/>
          <w:szCs w:val="22"/>
        </w:rPr>
      </w:pPr>
      <w:r w:rsidRPr="00F064D0">
        <w:rPr>
          <w:rFonts w:ascii="Arial" w:hAnsi="Arial" w:cs="Arial"/>
          <w:b w:val="0"/>
          <w:sz w:val="22"/>
          <w:szCs w:val="22"/>
        </w:rPr>
        <w:t xml:space="preserve">Partos a termo: </w:t>
      </w:r>
      <w:r w:rsidRPr="00F064D0">
        <w:rPr>
          <w:rFonts w:ascii="Arial" w:hAnsi="Arial" w:cs="Arial"/>
          <w:sz w:val="22"/>
          <w:szCs w:val="22"/>
        </w:rPr>
        <w:t>300 (trezentos) dias</w:t>
      </w:r>
      <w:r w:rsidRPr="00F064D0">
        <w:rPr>
          <w:rFonts w:ascii="Arial" w:hAnsi="Arial" w:cs="Arial"/>
          <w:b w:val="0"/>
          <w:sz w:val="22"/>
          <w:szCs w:val="22"/>
        </w:rPr>
        <w:t xml:space="preserve"> </w:t>
      </w:r>
      <w:r w:rsidR="0056446E">
        <w:rPr>
          <w:rFonts w:ascii="Arial" w:hAnsi="Arial" w:cs="Arial"/>
          <w:b w:val="0"/>
          <w:sz w:val="22"/>
          <w:szCs w:val="22"/>
        </w:rPr>
        <w:br/>
      </w:r>
      <w:r w:rsidR="0056446E" w:rsidRPr="0056446E">
        <w:rPr>
          <w:rFonts w:ascii="Arial" w:hAnsi="Arial" w:cs="Arial"/>
          <w:b w:val="0"/>
          <w:bCs/>
        </w:rPr>
        <w:t>Exceto plano VIP ADS que não prevê internação.</w:t>
      </w:r>
    </w:p>
    <w:p w14:paraId="436AA937" w14:textId="77777777" w:rsidR="0005244A" w:rsidRPr="00EB1710" w:rsidRDefault="0005244A" w:rsidP="0005244A">
      <w:pPr>
        <w:pStyle w:val="Corpodetexto"/>
        <w:ind w:left="294"/>
        <w:jc w:val="left"/>
        <w:rPr>
          <w:rFonts w:ascii="Arial" w:hAnsi="Arial" w:cs="Arial"/>
          <w:sz w:val="22"/>
        </w:rPr>
      </w:pPr>
      <w:r w:rsidRPr="00EB1710">
        <w:rPr>
          <w:rFonts w:ascii="Arial" w:hAnsi="Arial" w:cs="Arial"/>
          <w:sz w:val="22"/>
        </w:rPr>
        <w:t xml:space="preserve">Doenças e/ou lesões pré-existentes </w:t>
      </w:r>
      <w:r>
        <w:rPr>
          <w:rFonts w:ascii="Arial" w:hAnsi="Arial" w:cs="Arial"/>
          <w:sz w:val="22"/>
        </w:rPr>
        <w:t>24 meses</w:t>
      </w:r>
    </w:p>
    <w:p w14:paraId="6DEA6B49" w14:textId="77777777" w:rsidR="0005244A" w:rsidRPr="00F064D0" w:rsidRDefault="0005244A" w:rsidP="0005244A">
      <w:pPr>
        <w:spacing w:line="240" w:lineRule="auto"/>
        <w:ind w:left="284"/>
        <w:rPr>
          <w:rFonts w:ascii="Arial" w:hAnsi="Arial" w:cs="Arial"/>
          <w:b/>
        </w:rPr>
      </w:pPr>
      <w:r w:rsidRPr="00F064D0">
        <w:rPr>
          <w:rFonts w:ascii="Arial" w:hAnsi="Arial" w:cs="Arial"/>
        </w:rPr>
        <w:t xml:space="preserve">Para alteração de padrão de conforto, quando a alteração tratar de padrão inferior para padrão superior: </w:t>
      </w:r>
      <w:r w:rsidRPr="00F064D0">
        <w:rPr>
          <w:rFonts w:ascii="Arial" w:hAnsi="Arial" w:cs="Arial"/>
          <w:b/>
        </w:rPr>
        <w:t xml:space="preserve">180 (cento e oitenta) dias. </w:t>
      </w:r>
    </w:p>
    <w:p w14:paraId="5522B439" w14:textId="77777777" w:rsidR="0005244A" w:rsidRPr="00F064D0" w:rsidRDefault="0005244A" w:rsidP="0005244A">
      <w:pPr>
        <w:spacing w:line="240" w:lineRule="auto"/>
        <w:ind w:left="284"/>
        <w:rPr>
          <w:rFonts w:ascii="Arial" w:hAnsi="Arial" w:cs="Arial"/>
        </w:rPr>
      </w:pPr>
      <w:r w:rsidRPr="00F064D0">
        <w:rPr>
          <w:rFonts w:ascii="Arial" w:hAnsi="Arial" w:cs="Arial"/>
        </w:rPr>
        <w:t xml:space="preserve">O início da contagem do prazo de carência começa a partir da data de inscrição do (a) </w:t>
      </w:r>
      <w:r w:rsidRPr="00F064D0">
        <w:rPr>
          <w:rFonts w:ascii="Arial" w:hAnsi="Arial" w:cs="Arial"/>
          <w:b/>
        </w:rPr>
        <w:t>CONTRATANTE</w:t>
      </w:r>
      <w:r w:rsidRPr="00F064D0">
        <w:rPr>
          <w:rFonts w:ascii="Arial" w:hAnsi="Arial" w:cs="Arial"/>
        </w:rPr>
        <w:t xml:space="preserve"> ou dependente ao plano</w:t>
      </w:r>
      <w:r>
        <w:rPr>
          <w:rFonts w:ascii="Arial" w:hAnsi="Arial" w:cs="Arial"/>
        </w:rPr>
        <w:t xml:space="preserve"> e registro do contrato na</w:t>
      </w:r>
      <w:r w:rsidRPr="00564A99">
        <w:rPr>
          <w:rFonts w:ascii="Arial" w:hAnsi="Arial" w:cs="Arial"/>
          <w:b/>
        </w:rPr>
        <w:t xml:space="preserve"> CONTRATADA</w:t>
      </w:r>
      <w:r w:rsidRPr="00F064D0">
        <w:rPr>
          <w:rFonts w:ascii="Arial" w:hAnsi="Arial" w:cs="Arial"/>
        </w:rPr>
        <w:t xml:space="preserve">. </w:t>
      </w:r>
    </w:p>
    <w:p w14:paraId="2F68CD58" w14:textId="77777777" w:rsidR="0005244A" w:rsidRPr="00F064D0" w:rsidRDefault="0005244A" w:rsidP="0005244A">
      <w:pPr>
        <w:spacing w:line="240" w:lineRule="auto"/>
        <w:ind w:left="284"/>
        <w:rPr>
          <w:rFonts w:ascii="Arial" w:hAnsi="Arial" w:cs="Arial"/>
          <w:b/>
          <w:u w:val="single" w:color="000000"/>
        </w:rPr>
      </w:pPr>
      <w:r w:rsidRPr="00F064D0">
        <w:rPr>
          <w:rFonts w:ascii="Arial" w:hAnsi="Arial" w:cs="Arial"/>
        </w:rPr>
        <w:t>&amp; Esta cláusula poderá receber adendos de redução de carências e conforme pactuado entres as partes e documentação assinada pelo contratante e pela contratada.</w:t>
      </w:r>
    </w:p>
    <w:p w14:paraId="629A6C41" w14:textId="77777777" w:rsidR="0005244A" w:rsidRPr="00F064D0" w:rsidRDefault="0005244A" w:rsidP="0005244A">
      <w:pPr>
        <w:spacing w:after="2" w:line="240" w:lineRule="auto"/>
        <w:ind w:left="284"/>
        <w:rPr>
          <w:rFonts w:ascii="Arial" w:hAnsi="Arial" w:cs="Arial"/>
        </w:rPr>
      </w:pPr>
      <w:r w:rsidRPr="00F064D0">
        <w:rPr>
          <w:rFonts w:ascii="Arial" w:hAnsi="Arial" w:cs="Arial"/>
          <w:b/>
          <w:u w:val="single" w:color="000000"/>
        </w:rPr>
        <w:t>CLÁUSULA DÉCIMA PRIMEIRA</w:t>
      </w:r>
      <w:r w:rsidRPr="00F064D0">
        <w:rPr>
          <w:rFonts w:ascii="Arial" w:hAnsi="Arial" w:cs="Arial"/>
          <w:b/>
        </w:rPr>
        <w:t xml:space="preserve">  </w:t>
      </w:r>
    </w:p>
    <w:p w14:paraId="5937D7CC" w14:textId="77777777" w:rsidR="0005244A" w:rsidRPr="00F064D0" w:rsidRDefault="0005244A" w:rsidP="0005244A">
      <w:pPr>
        <w:pStyle w:val="Ttulo1"/>
        <w:numPr>
          <w:ilvl w:val="0"/>
          <w:numId w:val="13"/>
        </w:numPr>
        <w:tabs>
          <w:tab w:val="clear" w:pos="432"/>
          <w:tab w:val="num" w:pos="-557"/>
        </w:tabs>
        <w:spacing w:line="240" w:lineRule="auto"/>
        <w:ind w:left="284" w:right="284" w:hanging="10"/>
        <w:jc w:val="both"/>
        <w:rPr>
          <w:rFonts w:ascii="Arial" w:hAnsi="Arial" w:cs="Arial"/>
          <w:sz w:val="22"/>
          <w:szCs w:val="22"/>
        </w:rPr>
      </w:pPr>
      <w:r w:rsidRPr="00F064D0">
        <w:rPr>
          <w:rFonts w:ascii="Arial" w:hAnsi="Arial" w:cs="Arial"/>
          <w:sz w:val="22"/>
          <w:szCs w:val="22"/>
        </w:rPr>
        <w:t xml:space="preserve">DA COPARTICIPAÇÃO FINANCEIRA  </w:t>
      </w:r>
    </w:p>
    <w:p w14:paraId="4E5E9350"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p>
    <w:p w14:paraId="1D46349D" w14:textId="77777777" w:rsidR="0005244A" w:rsidRDefault="0005244A" w:rsidP="0005244A">
      <w:pPr>
        <w:spacing w:after="9" w:line="240" w:lineRule="auto"/>
        <w:ind w:left="284"/>
        <w:rPr>
          <w:rFonts w:ascii="Arial" w:hAnsi="Arial" w:cs="Arial"/>
          <w:b/>
        </w:rPr>
      </w:pPr>
      <w:r w:rsidRPr="00F064D0">
        <w:rPr>
          <w:rFonts w:ascii="Arial" w:hAnsi="Arial" w:cs="Arial"/>
          <w:b/>
        </w:rPr>
        <w:t xml:space="preserve">11 </w:t>
      </w:r>
      <w:r w:rsidRPr="000A2060">
        <w:rPr>
          <w:rFonts w:ascii="Arial" w:hAnsi="Arial" w:cs="Arial"/>
          <w:bCs/>
        </w:rPr>
        <w:t>O presente contrato não prevê coparticipação nos procedimentos médicos</w:t>
      </w:r>
    </w:p>
    <w:p w14:paraId="295D28A1" w14:textId="77777777" w:rsidR="0005244A" w:rsidRPr="00F064D0" w:rsidRDefault="0005244A" w:rsidP="0005244A">
      <w:pPr>
        <w:spacing w:after="0" w:line="240" w:lineRule="auto"/>
        <w:ind w:left="284"/>
        <w:rPr>
          <w:rFonts w:ascii="Arial" w:hAnsi="Arial" w:cs="Arial"/>
          <w:b/>
        </w:rPr>
      </w:pPr>
    </w:p>
    <w:p w14:paraId="75EC67CD" w14:textId="77777777" w:rsidR="0005244A" w:rsidRPr="00F064D0" w:rsidRDefault="0005244A" w:rsidP="0005244A">
      <w:pPr>
        <w:spacing w:after="2" w:line="240" w:lineRule="auto"/>
        <w:ind w:left="284"/>
        <w:rPr>
          <w:rFonts w:ascii="Arial" w:hAnsi="Arial" w:cs="Arial"/>
        </w:rPr>
      </w:pPr>
      <w:r w:rsidRPr="00F064D0">
        <w:rPr>
          <w:rFonts w:ascii="Arial" w:hAnsi="Arial" w:cs="Arial"/>
          <w:b/>
          <w:u w:val="single" w:color="000000"/>
        </w:rPr>
        <w:t>CLÁUSULA DÉCIMA SEGUNDA</w:t>
      </w:r>
      <w:r w:rsidRPr="00F064D0">
        <w:rPr>
          <w:rFonts w:ascii="Arial" w:hAnsi="Arial" w:cs="Arial"/>
          <w:b/>
        </w:rPr>
        <w:t xml:space="preserve"> </w:t>
      </w:r>
    </w:p>
    <w:p w14:paraId="09570FF9" w14:textId="77777777" w:rsidR="0005244A" w:rsidRPr="00F064D0" w:rsidRDefault="0005244A" w:rsidP="0005244A">
      <w:pPr>
        <w:pStyle w:val="Ttulo1"/>
        <w:numPr>
          <w:ilvl w:val="0"/>
          <w:numId w:val="13"/>
        </w:numPr>
        <w:tabs>
          <w:tab w:val="clear" w:pos="432"/>
          <w:tab w:val="num" w:pos="-557"/>
        </w:tabs>
        <w:spacing w:line="240" w:lineRule="auto"/>
        <w:ind w:left="284" w:right="284" w:hanging="10"/>
        <w:jc w:val="both"/>
        <w:rPr>
          <w:rFonts w:ascii="Arial" w:hAnsi="Arial" w:cs="Arial"/>
          <w:sz w:val="22"/>
          <w:szCs w:val="22"/>
        </w:rPr>
      </w:pPr>
      <w:r w:rsidRPr="00F064D0">
        <w:rPr>
          <w:rFonts w:ascii="Arial" w:hAnsi="Arial" w:cs="Arial"/>
          <w:sz w:val="22"/>
          <w:szCs w:val="22"/>
        </w:rPr>
        <w:t xml:space="preserve">DOS PREÇOS, REAJUSTES E FORMA DE PAGAMENTO </w:t>
      </w:r>
    </w:p>
    <w:p w14:paraId="6C0C7788"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p>
    <w:p w14:paraId="35527F76"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b/>
        </w:rPr>
        <w:t>12.</w:t>
      </w:r>
      <w:r w:rsidRPr="00F064D0">
        <w:rPr>
          <w:rFonts w:ascii="Arial" w:hAnsi="Arial" w:cs="Arial"/>
        </w:rPr>
        <w:t xml:space="preserve">A contraprestação pecuniária que o (a) </w:t>
      </w:r>
      <w:r w:rsidRPr="00F064D0">
        <w:rPr>
          <w:rFonts w:ascii="Arial" w:hAnsi="Arial" w:cs="Arial"/>
          <w:b/>
        </w:rPr>
        <w:t xml:space="preserve">CONTRATANTE </w:t>
      </w:r>
      <w:r w:rsidRPr="00F064D0">
        <w:rPr>
          <w:rFonts w:ascii="Arial" w:hAnsi="Arial" w:cs="Arial"/>
        </w:rPr>
        <w:t xml:space="preserve">pagará à </w:t>
      </w:r>
      <w:r w:rsidRPr="00F064D0">
        <w:rPr>
          <w:rFonts w:ascii="Arial" w:hAnsi="Arial" w:cs="Arial"/>
          <w:b/>
        </w:rPr>
        <w:t>CONTRATADA</w:t>
      </w:r>
      <w:r w:rsidRPr="00F064D0">
        <w:rPr>
          <w:rFonts w:ascii="Arial" w:hAnsi="Arial" w:cs="Arial"/>
        </w:rPr>
        <w:t xml:space="preserve">, decorrente deste Contrato, denomina-se </w:t>
      </w:r>
      <w:r>
        <w:rPr>
          <w:rFonts w:ascii="Arial" w:hAnsi="Arial" w:cs="Arial"/>
        </w:rPr>
        <w:t xml:space="preserve">mensalidade </w:t>
      </w:r>
      <w:r w:rsidRPr="00F064D0">
        <w:rPr>
          <w:rFonts w:ascii="Arial" w:hAnsi="Arial" w:cs="Arial"/>
        </w:rPr>
        <w:t>, cujo valor corresponderá à faixa etária que cada BENEFICIÁRIO inscrito no presente contrato apresentar, cujo valor, nesta data, corresponde ao indicado na Proposta de Admissão e Ficha de Inscrição respectiva</w:t>
      </w:r>
      <w:r>
        <w:rPr>
          <w:rFonts w:ascii="Arial" w:hAnsi="Arial" w:cs="Arial"/>
        </w:rPr>
        <w:t xml:space="preserve"> aos</w:t>
      </w:r>
      <w:r w:rsidRPr="00F064D0">
        <w:rPr>
          <w:rFonts w:ascii="Arial" w:hAnsi="Arial" w:cs="Arial"/>
        </w:rPr>
        <w:t xml:space="preserve"> Beneficiários devidamente inscritos no plano. </w:t>
      </w:r>
    </w:p>
    <w:p w14:paraId="38F0B0CD"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04BB87A3"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As </w:t>
      </w:r>
      <w:r>
        <w:rPr>
          <w:rFonts w:ascii="Arial" w:hAnsi="Arial" w:cs="Arial"/>
        </w:rPr>
        <w:t>mensalidades</w:t>
      </w:r>
      <w:r w:rsidRPr="00F064D0">
        <w:rPr>
          <w:rFonts w:ascii="Arial" w:hAnsi="Arial" w:cs="Arial"/>
        </w:rPr>
        <w:t xml:space="preserve"> - constarão na Proposta de Admissão e Ficha de Inscrição anexa ao Contrato e que pelas partes assinado, fica fazendo parte integrante do mesmo – devendo ser pagas pela cobertura assistencial - sendo cobradas pelo sistema de pré-pagamento. </w:t>
      </w:r>
    </w:p>
    <w:p w14:paraId="294F1F8E"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A </w:t>
      </w:r>
      <w:r>
        <w:rPr>
          <w:rFonts w:ascii="Arial" w:hAnsi="Arial" w:cs="Arial"/>
        </w:rPr>
        <w:t>mensalidade</w:t>
      </w:r>
      <w:r w:rsidRPr="00F064D0">
        <w:rPr>
          <w:rFonts w:ascii="Arial" w:hAnsi="Arial" w:cs="Arial"/>
        </w:rPr>
        <w:t xml:space="preserve">, que é cobrada pelo sistema de pré-pagamento, vencendo-se nas datas indicadas na Proposta de Admissão e Ficha de Inscrição, será reajustada, ANUALMENTE, NA DATA DE ANIVERSÁRIO DO CONTRATO, INDEPENDENTEMENTE da idade ou faixa etária em que se enquadrar o (a) </w:t>
      </w:r>
      <w:r w:rsidRPr="00F064D0">
        <w:rPr>
          <w:rFonts w:ascii="Arial" w:hAnsi="Arial" w:cs="Arial"/>
          <w:b/>
        </w:rPr>
        <w:t>CONTRATANTE</w:t>
      </w:r>
      <w:r w:rsidRPr="00F064D0">
        <w:rPr>
          <w:rFonts w:ascii="Arial" w:hAnsi="Arial" w:cs="Arial"/>
        </w:rPr>
        <w:t xml:space="preserve"> e/ou seus dependentes inscritos no plano, se houver, nos termos da legislação vigente que regula a matéria, em conformidade com o índice AUTORIZADO pela ANS, ou, na sua falta, o presente contrato será reajustado pelo índice FIPE SAÚDE (Fundação Instituto de Pesquisas Econômicas) acumulado nos últimos 12 (doze) meses, também na data de aniversário do contrato e, na sua falta, por outro índice que venha a substituí-lo. </w:t>
      </w:r>
    </w:p>
    <w:p w14:paraId="5B7A4BEC" w14:textId="77777777" w:rsidR="0005244A" w:rsidRDefault="0005244A" w:rsidP="0019134A">
      <w:pPr>
        <w:spacing w:after="0" w:line="240" w:lineRule="auto"/>
        <w:ind w:left="284"/>
        <w:jc w:val="both"/>
        <w:rPr>
          <w:rFonts w:ascii="Arial" w:hAnsi="Arial" w:cs="Arial"/>
        </w:rPr>
      </w:pPr>
      <w:r w:rsidRPr="00F064D0">
        <w:rPr>
          <w:rFonts w:ascii="Arial" w:hAnsi="Arial" w:cs="Arial"/>
        </w:rPr>
        <w:t xml:space="preserve"> </w:t>
      </w:r>
    </w:p>
    <w:p w14:paraId="7DBF858E" w14:textId="2B628953" w:rsidR="0005244A" w:rsidRPr="00F064D0" w:rsidRDefault="0005244A" w:rsidP="0019134A">
      <w:pPr>
        <w:spacing w:after="0" w:line="240" w:lineRule="auto"/>
        <w:ind w:left="284"/>
        <w:jc w:val="both"/>
        <w:rPr>
          <w:rFonts w:ascii="Arial" w:hAnsi="Arial" w:cs="Arial"/>
          <w:b/>
        </w:rPr>
      </w:pPr>
      <w:proofErr w:type="gramStart"/>
      <w:r>
        <w:rPr>
          <w:rFonts w:ascii="Arial" w:hAnsi="Arial" w:cs="Arial"/>
        </w:rPr>
        <w:t>A cobrança das mensalidades serão</w:t>
      </w:r>
      <w:proofErr w:type="gramEnd"/>
      <w:r>
        <w:rPr>
          <w:rFonts w:ascii="Arial" w:hAnsi="Arial" w:cs="Arial"/>
        </w:rPr>
        <w:t xml:space="preserve"> cobradas com boleto emitido pelo banco Bradesco não sendo autorizado pagamento por meio de TED,PIX,ou Depósito bancário.</w:t>
      </w:r>
      <w:r>
        <w:rPr>
          <w:rFonts w:ascii="Arial" w:hAnsi="Arial" w:cs="Arial"/>
        </w:rPr>
        <w:br/>
      </w:r>
      <w:r w:rsidRPr="00F064D0">
        <w:rPr>
          <w:rFonts w:ascii="Arial" w:hAnsi="Arial" w:cs="Arial"/>
        </w:rPr>
        <w:t xml:space="preserve"> </w:t>
      </w:r>
    </w:p>
    <w:p w14:paraId="37739D36"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Os reajustes da</w:t>
      </w:r>
      <w:r>
        <w:rPr>
          <w:rFonts w:ascii="Arial" w:hAnsi="Arial" w:cs="Arial"/>
        </w:rPr>
        <w:t>s</w:t>
      </w:r>
      <w:r w:rsidRPr="00F064D0">
        <w:rPr>
          <w:rFonts w:ascii="Arial" w:hAnsi="Arial" w:cs="Arial"/>
        </w:rPr>
        <w:t xml:space="preserve"> </w:t>
      </w:r>
      <w:r>
        <w:rPr>
          <w:rFonts w:ascii="Arial" w:hAnsi="Arial" w:cs="Arial"/>
        </w:rPr>
        <w:t>mensalidades</w:t>
      </w:r>
      <w:r w:rsidRPr="00F064D0">
        <w:rPr>
          <w:rFonts w:ascii="Arial" w:hAnsi="Arial" w:cs="Arial"/>
        </w:rPr>
        <w:t xml:space="preserve"> serão efetivados nos termos da Lei 8.880/94, e legislação subseqüente, anualmente. Entretanto, em havendo permissivo legal, desde já fica pactuado que a referida mensalidade será reajustada com a menor periodicidade legalmente permitida. </w:t>
      </w:r>
    </w:p>
    <w:p w14:paraId="6962E792"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125ACCC5"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Além da modalidade de reajuste Anual estipulada acima, fica pactuado que a </w:t>
      </w:r>
      <w:r>
        <w:rPr>
          <w:rFonts w:ascii="Arial" w:hAnsi="Arial" w:cs="Arial"/>
        </w:rPr>
        <w:t>mensalidade</w:t>
      </w:r>
      <w:r w:rsidRPr="00F064D0">
        <w:rPr>
          <w:rFonts w:ascii="Arial" w:hAnsi="Arial" w:cs="Arial"/>
        </w:rPr>
        <w:t xml:space="preserve"> sofrerá, ainda, mais as seguintes majorações: </w:t>
      </w:r>
    </w:p>
    <w:p w14:paraId="406E574A"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641794C9"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Em havendo alteração de faixa etária de qualquer beneficiário inscrito no presente Contrato, a </w:t>
      </w:r>
      <w:r>
        <w:rPr>
          <w:rFonts w:ascii="Arial" w:hAnsi="Arial" w:cs="Arial"/>
        </w:rPr>
        <w:t>mensalidade</w:t>
      </w:r>
      <w:r w:rsidRPr="00F064D0">
        <w:rPr>
          <w:rFonts w:ascii="Arial" w:hAnsi="Arial" w:cs="Arial"/>
        </w:rPr>
        <w:t xml:space="preserve"> será reajustada, automaticamente, no mês subsequente ao de seu aniversário, de acordo com os percentuais de reajuste discriminados na </w:t>
      </w:r>
      <w:r w:rsidRPr="00F064D0">
        <w:rPr>
          <w:rFonts w:ascii="Arial" w:hAnsi="Arial" w:cs="Arial"/>
          <w:b/>
        </w:rPr>
        <w:t xml:space="preserve">TABELA DE FAIXAS ETÁRIAS </w:t>
      </w:r>
      <w:r w:rsidRPr="00F064D0">
        <w:rPr>
          <w:rFonts w:ascii="Arial" w:hAnsi="Arial" w:cs="Arial"/>
        </w:rPr>
        <w:t xml:space="preserve">constante abaixo, em que será acrescentado o respectivo percentual sobre o valor da última </w:t>
      </w:r>
      <w:r>
        <w:rPr>
          <w:rFonts w:ascii="Arial" w:hAnsi="Arial" w:cs="Arial"/>
        </w:rPr>
        <w:t>mensalidade</w:t>
      </w:r>
      <w:r w:rsidRPr="00F064D0">
        <w:rPr>
          <w:rFonts w:ascii="Arial" w:hAnsi="Arial" w:cs="Arial"/>
        </w:rPr>
        <w:t>:</w:t>
      </w:r>
      <w:r w:rsidRPr="00F064D0">
        <w:rPr>
          <w:rFonts w:ascii="Arial" w:hAnsi="Arial" w:cs="Arial"/>
          <w:b/>
        </w:rPr>
        <w:t xml:space="preserve">  </w:t>
      </w:r>
    </w:p>
    <w:p w14:paraId="77B3DA3A" w14:textId="77777777" w:rsidR="0005244A" w:rsidRDefault="0005244A" w:rsidP="0005244A">
      <w:pPr>
        <w:spacing w:after="0" w:line="240" w:lineRule="auto"/>
        <w:ind w:left="284"/>
        <w:rPr>
          <w:rFonts w:ascii="Arial" w:hAnsi="Arial" w:cs="Arial"/>
        </w:rPr>
      </w:pPr>
      <w:r w:rsidRPr="00F064D0">
        <w:rPr>
          <w:rFonts w:ascii="Arial" w:hAnsi="Arial" w:cs="Arial"/>
        </w:rPr>
        <w:t xml:space="preserve"> </w:t>
      </w:r>
    </w:p>
    <w:tbl>
      <w:tblPr>
        <w:tblW w:w="9639" w:type="dxa"/>
        <w:tblInd w:w="392" w:type="dxa"/>
        <w:tblLayout w:type="fixed"/>
        <w:tblCellMar>
          <w:top w:w="7" w:type="dxa"/>
          <w:bottom w:w="8" w:type="dxa"/>
          <w:right w:w="48" w:type="dxa"/>
        </w:tblCellMar>
        <w:tblLook w:val="0000" w:firstRow="0" w:lastRow="0" w:firstColumn="0" w:lastColumn="0" w:noHBand="0" w:noVBand="0"/>
      </w:tblPr>
      <w:tblGrid>
        <w:gridCol w:w="992"/>
        <w:gridCol w:w="2126"/>
        <w:gridCol w:w="1843"/>
        <w:gridCol w:w="4678"/>
      </w:tblGrid>
      <w:tr w:rsidR="0005244A" w:rsidRPr="00F064D0" w14:paraId="4A2A7068" w14:textId="77777777" w:rsidTr="00D6737F">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C7E2E6" w14:textId="77777777" w:rsidR="0005244A" w:rsidRPr="00F064D0" w:rsidRDefault="0005244A" w:rsidP="00D6737F">
            <w:pPr>
              <w:spacing w:after="0" w:line="240" w:lineRule="auto"/>
              <w:ind w:left="284"/>
              <w:rPr>
                <w:rFonts w:ascii="Arial" w:hAnsi="Arial" w:cs="Arial"/>
                <w:b/>
              </w:rPr>
            </w:pPr>
            <w:r w:rsidRPr="00F064D0">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5866E7" w14:textId="77777777" w:rsidR="0005244A" w:rsidRPr="00F064D0" w:rsidRDefault="0005244A" w:rsidP="00D6737F">
            <w:pPr>
              <w:spacing w:after="0" w:line="240" w:lineRule="auto"/>
              <w:ind w:left="284"/>
              <w:rPr>
                <w:rFonts w:ascii="Arial" w:hAnsi="Arial" w:cs="Arial"/>
                <w:b/>
              </w:rPr>
            </w:pPr>
            <w:r w:rsidRPr="00F064D0">
              <w:rPr>
                <w:rFonts w:ascii="Arial" w:hAnsi="Arial" w:cs="Arial"/>
                <w:b/>
              </w:rPr>
              <w:t xml:space="preserve">Faixa Etária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705B20" w14:textId="77777777" w:rsidR="0005244A" w:rsidRPr="00631102" w:rsidRDefault="0005244A" w:rsidP="00D6737F">
            <w:pPr>
              <w:spacing w:after="0" w:line="240" w:lineRule="auto"/>
              <w:ind w:left="284"/>
              <w:rPr>
                <w:rFonts w:ascii="Arial" w:hAnsi="Arial" w:cs="Arial"/>
              </w:rPr>
            </w:pPr>
            <w:r w:rsidRPr="00631102">
              <w:rPr>
                <w:rFonts w:ascii="Arial" w:hAnsi="Arial" w:cs="Arial"/>
              </w:rPr>
              <w:t xml:space="preserve">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7649EBC" w14:textId="77777777" w:rsidR="0005244A" w:rsidRPr="00F064D0" w:rsidRDefault="0005244A" w:rsidP="00D6737F">
            <w:pPr>
              <w:spacing w:after="0" w:line="240" w:lineRule="auto"/>
              <w:ind w:left="284"/>
              <w:rPr>
                <w:rFonts w:ascii="Arial" w:hAnsi="Arial" w:cs="Arial"/>
              </w:rPr>
            </w:pPr>
            <w:r w:rsidRPr="00F064D0">
              <w:rPr>
                <w:rFonts w:ascii="Arial" w:hAnsi="Arial" w:cs="Arial"/>
                <w:b/>
              </w:rPr>
              <w:t xml:space="preserve">Incidência </w:t>
            </w:r>
          </w:p>
        </w:tc>
      </w:tr>
      <w:tr w:rsidR="0005244A" w:rsidRPr="00F064D0" w14:paraId="2F9AAB13" w14:textId="77777777" w:rsidTr="00D6737F">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272504"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C3DF1F"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00 a 18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538BD7" w14:textId="1FC8EFBE" w:rsidR="0005244A" w:rsidRPr="00F064D0" w:rsidRDefault="0005244A" w:rsidP="00D6737F">
            <w:pPr>
              <w:spacing w:after="0" w:line="240" w:lineRule="auto"/>
              <w:ind w:left="284"/>
              <w:rPr>
                <w:rFonts w:ascii="Arial" w:hAnsi="Arial" w:cs="Arial"/>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628A04F" w14:textId="7AA20950" w:rsidR="0005244A" w:rsidRPr="00F064D0" w:rsidRDefault="0005244A" w:rsidP="00D6737F">
            <w:pPr>
              <w:spacing w:after="0" w:line="240" w:lineRule="auto"/>
              <w:ind w:left="284"/>
              <w:rPr>
                <w:rFonts w:ascii="Arial" w:hAnsi="Arial" w:cs="Arial"/>
              </w:rPr>
            </w:pPr>
            <w:r w:rsidRPr="00F064D0">
              <w:rPr>
                <w:rFonts w:ascii="Arial" w:hAnsi="Arial" w:cs="Arial"/>
              </w:rPr>
              <w:t xml:space="preserve"> </w:t>
            </w:r>
            <w:r w:rsidR="00625CDC" w:rsidRPr="00F064D0">
              <w:rPr>
                <w:rFonts w:ascii="Arial" w:hAnsi="Arial" w:cs="Arial"/>
              </w:rPr>
              <w:t>Sem acréscimos</w:t>
            </w:r>
          </w:p>
        </w:tc>
      </w:tr>
      <w:tr w:rsidR="0005244A" w:rsidRPr="00F064D0" w14:paraId="00E5AF8C" w14:textId="77777777" w:rsidTr="00D6737F">
        <w:trPr>
          <w:trHeight w:val="27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1D077"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C759E4"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19 a 23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D078EA"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BBB70DE"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1 </w:t>
            </w:r>
          </w:p>
        </w:tc>
      </w:tr>
      <w:tr w:rsidR="0005244A" w:rsidRPr="00F064D0" w14:paraId="5710F7ED" w14:textId="77777777" w:rsidTr="00D6737F">
        <w:trPr>
          <w:trHeight w:val="26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8C387F"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60212D"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24 a 28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E593CC"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863C888"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2 </w:t>
            </w:r>
          </w:p>
        </w:tc>
      </w:tr>
      <w:tr w:rsidR="0005244A" w:rsidRPr="00F064D0" w14:paraId="60F2BC81" w14:textId="77777777" w:rsidTr="00D6737F">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0415DD"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4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C7A629"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29 a 33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3E5BCC"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10,2%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5545FFA"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3 </w:t>
            </w:r>
          </w:p>
        </w:tc>
      </w:tr>
      <w:tr w:rsidR="0005244A" w:rsidRPr="00F064D0" w14:paraId="5409425F" w14:textId="77777777" w:rsidTr="00D6737F">
        <w:trPr>
          <w:trHeight w:val="26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369407"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5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D9B159"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34 a 38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75973F"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B3825A7"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4 </w:t>
            </w:r>
          </w:p>
        </w:tc>
      </w:tr>
      <w:tr w:rsidR="0005244A" w:rsidRPr="00F064D0" w14:paraId="4CF533B1" w14:textId="77777777" w:rsidTr="00D6737F">
        <w:trPr>
          <w:trHeight w:val="2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441407"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6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C0F809"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39 a 43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F81A2E"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14,3%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2114E49"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5 </w:t>
            </w:r>
          </w:p>
        </w:tc>
      </w:tr>
      <w:tr w:rsidR="0005244A" w:rsidRPr="00F064D0" w14:paraId="5FEC51ED" w14:textId="77777777" w:rsidTr="00D6737F">
        <w:trPr>
          <w:trHeight w:val="25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CCD9BA"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7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C998E6"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44 a 48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FB91CA"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22,5%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C14AAE2"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6 </w:t>
            </w:r>
          </w:p>
        </w:tc>
      </w:tr>
      <w:tr w:rsidR="0005244A" w:rsidRPr="00F064D0" w14:paraId="62544514" w14:textId="77777777" w:rsidTr="00D6737F">
        <w:trPr>
          <w:trHeight w:val="25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0FE949"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8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75567B"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49 a 53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839907"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24,7%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0929469"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7 </w:t>
            </w:r>
          </w:p>
        </w:tc>
      </w:tr>
      <w:tr w:rsidR="0005244A" w:rsidRPr="00F064D0" w14:paraId="155D6868" w14:textId="77777777" w:rsidTr="00D6737F">
        <w:trPr>
          <w:trHeight w:val="24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EAEE4D"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9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C4D83D"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54 a 58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A874F4"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32,7%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B9B717B"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8 </w:t>
            </w:r>
          </w:p>
        </w:tc>
      </w:tr>
      <w:tr w:rsidR="0005244A" w:rsidRPr="00F064D0" w14:paraId="21F41DB9" w14:textId="77777777" w:rsidTr="00D6737F">
        <w:trPr>
          <w:trHeight w:val="26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7B26D6" w14:textId="77777777" w:rsidR="0005244A" w:rsidRPr="00F064D0" w:rsidRDefault="0005244A" w:rsidP="00D6737F">
            <w:pPr>
              <w:spacing w:after="0" w:line="240" w:lineRule="auto"/>
              <w:ind w:left="284"/>
              <w:rPr>
                <w:rFonts w:ascii="Arial" w:hAnsi="Arial" w:cs="Arial"/>
              </w:rPr>
            </w:pPr>
            <w:r w:rsidRPr="00F064D0">
              <w:rPr>
                <w:rFonts w:ascii="Arial" w:hAnsi="Arial" w:cs="Arial"/>
              </w:rPr>
              <w:t>1</w:t>
            </w:r>
            <w:r>
              <w:rPr>
                <w:rFonts w:ascii="Arial" w:hAnsi="Arial" w:cs="Arial"/>
              </w:rPr>
              <w:t>0</w:t>
            </w:r>
            <w:r w:rsidRPr="00F064D0">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8DBD66"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59 anos ou mais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A7F435"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47,85%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C505C5D" w14:textId="77777777" w:rsidR="0005244A" w:rsidRPr="00F064D0" w:rsidRDefault="0005244A" w:rsidP="00D6737F">
            <w:pPr>
              <w:spacing w:after="0" w:line="240" w:lineRule="auto"/>
              <w:ind w:left="284"/>
              <w:rPr>
                <w:rFonts w:ascii="Arial" w:hAnsi="Arial" w:cs="Arial"/>
              </w:rPr>
            </w:pPr>
            <w:r w:rsidRPr="00F064D0">
              <w:rPr>
                <w:rFonts w:ascii="Arial" w:hAnsi="Arial" w:cs="Arial"/>
              </w:rPr>
              <w:t xml:space="preserve">Sobre o preço estabelecido para faixa  9 </w:t>
            </w:r>
          </w:p>
        </w:tc>
      </w:tr>
    </w:tbl>
    <w:p w14:paraId="2D25160E"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p>
    <w:p w14:paraId="02CBD462" w14:textId="77777777" w:rsidR="0005244A" w:rsidRPr="00F064D0" w:rsidRDefault="0005244A" w:rsidP="0005244A">
      <w:pPr>
        <w:spacing w:after="0" w:line="240" w:lineRule="auto"/>
        <w:ind w:left="284"/>
        <w:rPr>
          <w:rFonts w:ascii="Arial" w:hAnsi="Arial" w:cs="Arial"/>
          <w:b/>
        </w:rPr>
      </w:pPr>
    </w:p>
    <w:p w14:paraId="609F570A" w14:textId="77777777" w:rsidR="0005244A" w:rsidRPr="00F064D0" w:rsidRDefault="0005244A" w:rsidP="0005244A">
      <w:pPr>
        <w:spacing w:line="240" w:lineRule="auto"/>
        <w:ind w:left="274"/>
        <w:rPr>
          <w:rFonts w:ascii="Arial" w:hAnsi="Arial" w:cs="Arial"/>
          <w:b/>
        </w:rPr>
      </w:pPr>
      <w:r w:rsidRPr="00F064D0">
        <w:rPr>
          <w:rFonts w:ascii="Arial" w:hAnsi="Arial" w:cs="Arial"/>
        </w:rPr>
        <w:t xml:space="preserve">Nenhum contrato poderá receber reajuste em periodicidade inferior a 12 (doze) meses, ressalvadas as variações do valor da </w:t>
      </w:r>
      <w:r>
        <w:rPr>
          <w:rFonts w:ascii="Arial" w:hAnsi="Arial" w:cs="Arial"/>
        </w:rPr>
        <w:t>mensalidade</w:t>
      </w:r>
      <w:r w:rsidRPr="00F064D0">
        <w:rPr>
          <w:rFonts w:ascii="Arial" w:hAnsi="Arial" w:cs="Arial"/>
        </w:rPr>
        <w:t xml:space="preserve"> em razão de mudança de faixa etária.  </w:t>
      </w:r>
    </w:p>
    <w:p w14:paraId="5BDB179D" w14:textId="77777777" w:rsidR="0005244A" w:rsidRPr="00F064D0" w:rsidRDefault="0005244A" w:rsidP="0005244A">
      <w:pPr>
        <w:spacing w:line="240" w:lineRule="auto"/>
        <w:ind w:left="284"/>
        <w:rPr>
          <w:rFonts w:ascii="Arial" w:hAnsi="Arial" w:cs="Arial"/>
          <w:b/>
        </w:rPr>
      </w:pPr>
      <w:r w:rsidRPr="00F064D0">
        <w:rPr>
          <w:rFonts w:ascii="Arial" w:hAnsi="Arial" w:cs="Arial"/>
        </w:rPr>
        <w:t>Os aumentos decorrentes da mudança de faixa etária não se confundem com o reajuste financeiro anual</w:t>
      </w:r>
      <w:r>
        <w:rPr>
          <w:rFonts w:ascii="Arial" w:hAnsi="Arial" w:cs="Arial"/>
        </w:rPr>
        <w:t xml:space="preserve"> autorizado  pela ( ANS )</w:t>
      </w:r>
      <w:r w:rsidRPr="00F064D0">
        <w:rPr>
          <w:rFonts w:ascii="Arial" w:hAnsi="Arial" w:cs="Arial"/>
        </w:rPr>
        <w:t xml:space="preserve">. </w:t>
      </w:r>
    </w:p>
    <w:p w14:paraId="7F25D1F9" w14:textId="77777777" w:rsidR="0005244A" w:rsidRPr="00F064D0" w:rsidRDefault="0005244A" w:rsidP="0056446E">
      <w:pPr>
        <w:spacing w:after="12" w:line="240" w:lineRule="auto"/>
        <w:ind w:left="284"/>
        <w:jc w:val="both"/>
        <w:rPr>
          <w:rFonts w:ascii="Arial" w:hAnsi="Arial" w:cs="Arial"/>
        </w:rPr>
      </w:pPr>
      <w:r w:rsidRPr="00F064D0">
        <w:rPr>
          <w:rFonts w:ascii="Arial" w:hAnsi="Arial" w:cs="Arial"/>
        </w:rPr>
        <w:t xml:space="preserve">O não recebimento do </w:t>
      </w:r>
      <w:r>
        <w:rPr>
          <w:rFonts w:ascii="Arial" w:hAnsi="Arial" w:cs="Arial"/>
        </w:rPr>
        <w:t>boleto bancário</w:t>
      </w:r>
      <w:r w:rsidRPr="00F064D0">
        <w:rPr>
          <w:rFonts w:ascii="Arial" w:hAnsi="Arial" w:cs="Arial"/>
        </w:rPr>
        <w:t xml:space="preserve"> ou outro instrumento de cobrança não desobriga o (a) </w:t>
      </w:r>
      <w:r w:rsidRPr="00F064D0">
        <w:rPr>
          <w:rFonts w:ascii="Arial" w:hAnsi="Arial" w:cs="Arial"/>
          <w:b/>
        </w:rPr>
        <w:t>CONTRATANTE</w:t>
      </w:r>
      <w:r w:rsidRPr="00F064D0">
        <w:rPr>
          <w:rFonts w:ascii="Arial" w:hAnsi="Arial" w:cs="Arial"/>
        </w:rPr>
        <w:t xml:space="preserve"> de efetuar o seu pagamento no prazo de vencimento mensal (seja referente à Taxa de Manutenção Mensal ou aos valores correspondentes à coparticipação). Assim, caso o (a) </w:t>
      </w:r>
      <w:r w:rsidRPr="00F064D0">
        <w:rPr>
          <w:rFonts w:ascii="Arial" w:hAnsi="Arial" w:cs="Arial"/>
          <w:b/>
        </w:rPr>
        <w:t xml:space="preserve">CONTRATANTE </w:t>
      </w:r>
      <w:r w:rsidRPr="00F064D0">
        <w:rPr>
          <w:rFonts w:ascii="Arial" w:hAnsi="Arial" w:cs="Arial"/>
        </w:rPr>
        <w:t xml:space="preserve">não receba o documento que possibilite realizar o pagamento de sua obrigação até 5 (cinco) dias antes do respectivo vencimento, deverá solicitá-lo junto à </w:t>
      </w:r>
      <w:r w:rsidRPr="00F064D0">
        <w:rPr>
          <w:rFonts w:ascii="Arial" w:hAnsi="Arial" w:cs="Arial"/>
          <w:b/>
        </w:rPr>
        <w:t>CONTRATADA</w:t>
      </w:r>
      <w:r w:rsidRPr="00F064D0">
        <w:rPr>
          <w:rFonts w:ascii="Arial" w:hAnsi="Arial" w:cs="Arial"/>
        </w:rPr>
        <w:t xml:space="preserve"> para que não se sujeite às consequências da mora</w:t>
      </w:r>
      <w:r>
        <w:rPr>
          <w:rFonts w:ascii="Arial" w:hAnsi="Arial" w:cs="Arial"/>
        </w:rPr>
        <w:t xml:space="preserve">. O não pagamento até após 10 dias do vencimento poderá ocasionar a suspensão do atendimento.                             </w:t>
      </w:r>
      <w:r w:rsidRPr="00F064D0">
        <w:rPr>
          <w:rFonts w:ascii="Arial" w:hAnsi="Arial" w:cs="Arial"/>
        </w:rPr>
        <w:t xml:space="preserve">.  </w:t>
      </w:r>
    </w:p>
    <w:p w14:paraId="68F54BE5" w14:textId="77777777" w:rsidR="0005244A" w:rsidRPr="00F064D0" w:rsidRDefault="0005244A" w:rsidP="0056446E">
      <w:pPr>
        <w:spacing w:line="240" w:lineRule="auto"/>
        <w:ind w:left="284"/>
        <w:jc w:val="both"/>
        <w:rPr>
          <w:rFonts w:ascii="Arial" w:hAnsi="Arial" w:cs="Arial"/>
          <w:b/>
        </w:rPr>
      </w:pPr>
      <w:r w:rsidRPr="00F064D0">
        <w:rPr>
          <w:rFonts w:ascii="Arial" w:hAnsi="Arial" w:cs="Arial"/>
        </w:rPr>
        <w:t xml:space="preserve"> Os pagamentos</w:t>
      </w:r>
      <w:r>
        <w:rPr>
          <w:rFonts w:ascii="Arial" w:hAnsi="Arial" w:cs="Arial"/>
        </w:rPr>
        <w:t xml:space="preserve"> </w:t>
      </w:r>
      <w:r w:rsidRPr="00F064D0">
        <w:rPr>
          <w:rFonts w:ascii="Arial" w:hAnsi="Arial" w:cs="Arial"/>
        </w:rPr>
        <w:t>referente</w:t>
      </w:r>
      <w:r>
        <w:rPr>
          <w:rFonts w:ascii="Arial" w:hAnsi="Arial" w:cs="Arial"/>
        </w:rPr>
        <w:t>s</w:t>
      </w:r>
      <w:r w:rsidRPr="00F064D0">
        <w:rPr>
          <w:rFonts w:ascii="Arial" w:hAnsi="Arial" w:cs="Arial"/>
        </w:rPr>
        <w:t xml:space="preserve"> à </w:t>
      </w:r>
      <w:r>
        <w:rPr>
          <w:rFonts w:ascii="Arial" w:hAnsi="Arial" w:cs="Arial"/>
        </w:rPr>
        <w:t>mensalidade</w:t>
      </w:r>
      <w:r w:rsidRPr="00F064D0">
        <w:rPr>
          <w:rFonts w:ascii="Arial" w:hAnsi="Arial" w:cs="Arial"/>
        </w:rPr>
        <w:t xml:space="preserve"> deverão ser feitos até o dia de vencimento, pactuado na Proposta de Admissão e Ficha de Inscrição anexa. No caso de a data de vencimento cair em dia feriado ou que não haja expediente bancário, o pagamento poderá ser realizado no primeiro dia útil subsequente, na rede bancária indicada pela </w:t>
      </w:r>
      <w:r w:rsidRPr="00F064D0">
        <w:rPr>
          <w:rFonts w:ascii="Arial" w:hAnsi="Arial" w:cs="Arial"/>
          <w:b/>
        </w:rPr>
        <w:t>CONTRATADA</w:t>
      </w:r>
      <w:r w:rsidRPr="00F064D0">
        <w:rPr>
          <w:rFonts w:ascii="Arial" w:hAnsi="Arial" w:cs="Arial"/>
        </w:rPr>
        <w:t xml:space="preserve">, ou outras localidades, também por ela indicadas, sendo reconhecido como comprovante de pagamento qualquer documento determinado pela </w:t>
      </w:r>
      <w:r w:rsidRPr="00F064D0">
        <w:rPr>
          <w:rFonts w:ascii="Arial" w:hAnsi="Arial" w:cs="Arial"/>
          <w:b/>
        </w:rPr>
        <w:t>CONTRATADA</w:t>
      </w:r>
      <w:r w:rsidRPr="00F064D0">
        <w:rPr>
          <w:rFonts w:ascii="Arial" w:hAnsi="Arial" w:cs="Arial"/>
        </w:rPr>
        <w:t xml:space="preserve">.  </w:t>
      </w:r>
    </w:p>
    <w:p w14:paraId="256D7592" w14:textId="77777777" w:rsidR="0005244A" w:rsidRPr="00F064D0" w:rsidRDefault="0005244A" w:rsidP="0056446E">
      <w:pPr>
        <w:spacing w:after="0" w:line="240" w:lineRule="auto"/>
        <w:ind w:left="284"/>
        <w:jc w:val="both"/>
        <w:rPr>
          <w:rFonts w:ascii="Arial" w:hAnsi="Arial" w:cs="Arial"/>
        </w:rPr>
      </w:pPr>
      <w:r w:rsidRPr="00F064D0">
        <w:rPr>
          <w:rFonts w:ascii="Arial" w:hAnsi="Arial" w:cs="Arial"/>
        </w:rPr>
        <w:t xml:space="preserve">O recebimento pela </w:t>
      </w:r>
      <w:r w:rsidRPr="00F064D0">
        <w:rPr>
          <w:rFonts w:ascii="Arial" w:hAnsi="Arial" w:cs="Arial"/>
          <w:b/>
        </w:rPr>
        <w:t>CONTRATADA</w:t>
      </w:r>
      <w:r w:rsidRPr="00F064D0">
        <w:rPr>
          <w:rFonts w:ascii="Arial" w:hAnsi="Arial" w:cs="Arial"/>
        </w:rPr>
        <w:t xml:space="preserve"> de parcelas em atraso (seja referente à Taxa de Manutenção Mensal </w:t>
      </w:r>
      <w:r>
        <w:rPr>
          <w:rFonts w:ascii="Arial" w:hAnsi="Arial" w:cs="Arial"/>
        </w:rPr>
        <w:t>)</w:t>
      </w:r>
      <w:r w:rsidRPr="00F064D0">
        <w:rPr>
          <w:rFonts w:ascii="Arial" w:hAnsi="Arial" w:cs="Arial"/>
        </w:rPr>
        <w:t xml:space="preserve"> constituirá mera tolerância, não implicando em novação contratual ou transação. </w:t>
      </w:r>
    </w:p>
    <w:p w14:paraId="734432A9" w14:textId="77777777" w:rsidR="0005244A" w:rsidRPr="00F064D0" w:rsidRDefault="0005244A" w:rsidP="0005244A">
      <w:pPr>
        <w:spacing w:after="0" w:line="240" w:lineRule="auto"/>
        <w:ind w:left="284"/>
        <w:rPr>
          <w:rFonts w:ascii="Arial" w:hAnsi="Arial" w:cs="Arial"/>
        </w:rPr>
      </w:pPr>
      <w:r w:rsidRPr="00F064D0">
        <w:rPr>
          <w:rFonts w:ascii="Arial" w:hAnsi="Arial" w:cs="Arial"/>
        </w:rPr>
        <w:t xml:space="preserve"> O pagamento antecipado das taxas mensais de manutenção não elimina nem reduz os prazos de carência deste Contrato. </w:t>
      </w:r>
    </w:p>
    <w:p w14:paraId="1A586852"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p>
    <w:p w14:paraId="4CA6CD0F" w14:textId="77777777" w:rsidR="0005244A" w:rsidRPr="00F064D0" w:rsidRDefault="0005244A" w:rsidP="0056446E">
      <w:pPr>
        <w:spacing w:line="240" w:lineRule="auto"/>
        <w:ind w:left="284"/>
        <w:jc w:val="both"/>
        <w:rPr>
          <w:rFonts w:ascii="Arial" w:hAnsi="Arial" w:cs="Arial"/>
          <w:b/>
        </w:rPr>
      </w:pPr>
      <w:r w:rsidRPr="00F064D0">
        <w:rPr>
          <w:rFonts w:ascii="Arial" w:hAnsi="Arial" w:cs="Arial"/>
        </w:rPr>
        <w:t xml:space="preserve">Em caso de atraso na liquidação (pagamento das Taxas de Manutenção Mensal e ou valores referentes à coparticipação, o(a) </w:t>
      </w:r>
      <w:r w:rsidRPr="00F064D0">
        <w:rPr>
          <w:rFonts w:ascii="Arial" w:hAnsi="Arial" w:cs="Arial"/>
          <w:b/>
        </w:rPr>
        <w:t xml:space="preserve">CONTRATANTE, </w:t>
      </w:r>
      <w:r w:rsidRPr="00F064D0">
        <w:rPr>
          <w:rFonts w:ascii="Arial" w:hAnsi="Arial" w:cs="Arial"/>
        </w:rPr>
        <w:t>deverá pagar uma multa moratória de</w:t>
      </w:r>
      <w:r>
        <w:rPr>
          <w:rFonts w:ascii="Arial" w:hAnsi="Arial" w:cs="Arial"/>
        </w:rPr>
        <w:t xml:space="preserve"> 5% (cinco</w:t>
      </w:r>
      <w:r w:rsidRPr="00F064D0">
        <w:rPr>
          <w:rFonts w:ascii="Arial" w:hAnsi="Arial" w:cs="Arial"/>
        </w:rPr>
        <w:t xml:space="preserve"> por cento) do débito em aberto, e juros moratórios de 5% (cinco por cento) ao mês, calculados dia a dia.  </w:t>
      </w:r>
    </w:p>
    <w:p w14:paraId="361585ED" w14:textId="77777777" w:rsidR="0005244A" w:rsidRPr="00F064D0" w:rsidRDefault="0005244A" w:rsidP="0056446E">
      <w:pPr>
        <w:spacing w:after="0" w:line="240" w:lineRule="auto"/>
        <w:ind w:left="284"/>
        <w:jc w:val="both"/>
        <w:rPr>
          <w:rFonts w:ascii="Arial" w:hAnsi="Arial" w:cs="Arial"/>
        </w:rPr>
      </w:pPr>
      <w:r w:rsidRPr="00F064D0">
        <w:rPr>
          <w:rFonts w:ascii="Arial" w:hAnsi="Arial" w:cs="Arial"/>
        </w:rPr>
        <w:t xml:space="preserve">O pagamento da </w:t>
      </w:r>
      <w:r>
        <w:rPr>
          <w:rFonts w:ascii="Arial" w:hAnsi="Arial" w:cs="Arial"/>
        </w:rPr>
        <w:t>mensalidade</w:t>
      </w:r>
      <w:r w:rsidRPr="00F064D0">
        <w:rPr>
          <w:rFonts w:ascii="Arial" w:hAnsi="Arial" w:cs="Arial"/>
        </w:rPr>
        <w:t xml:space="preserve"> referente a um determinado mês não significa estarem pagos ou quitados débitos anteriores. </w:t>
      </w:r>
    </w:p>
    <w:p w14:paraId="72BFA7E4" w14:textId="77777777" w:rsidR="0005244A" w:rsidRPr="00F064D0" w:rsidRDefault="0005244A" w:rsidP="0056446E">
      <w:pPr>
        <w:spacing w:after="0" w:line="240" w:lineRule="auto"/>
        <w:ind w:left="284"/>
        <w:jc w:val="both"/>
        <w:rPr>
          <w:rFonts w:ascii="Arial" w:hAnsi="Arial" w:cs="Arial"/>
          <w:b/>
        </w:rPr>
      </w:pPr>
      <w:r w:rsidRPr="00F064D0">
        <w:rPr>
          <w:rFonts w:ascii="Arial" w:hAnsi="Arial" w:cs="Arial"/>
        </w:rPr>
        <w:t xml:space="preserve"> </w:t>
      </w:r>
    </w:p>
    <w:p w14:paraId="3D98CB04" w14:textId="77777777" w:rsidR="0005244A" w:rsidRPr="00F064D0" w:rsidRDefault="0005244A" w:rsidP="0056446E">
      <w:pPr>
        <w:spacing w:after="0" w:line="240" w:lineRule="auto"/>
        <w:ind w:left="284"/>
        <w:jc w:val="both"/>
        <w:rPr>
          <w:rFonts w:ascii="Arial" w:hAnsi="Arial" w:cs="Arial"/>
        </w:rPr>
      </w:pPr>
      <w:r w:rsidRPr="00F064D0">
        <w:rPr>
          <w:rFonts w:ascii="Arial" w:hAnsi="Arial" w:cs="Arial"/>
        </w:rPr>
        <w:t xml:space="preserve">O atraso no pagamento da </w:t>
      </w:r>
      <w:r>
        <w:rPr>
          <w:rFonts w:ascii="Arial" w:hAnsi="Arial" w:cs="Arial"/>
        </w:rPr>
        <w:t>mensalidade</w:t>
      </w:r>
      <w:r w:rsidRPr="00F064D0">
        <w:rPr>
          <w:rFonts w:ascii="Arial" w:hAnsi="Arial" w:cs="Arial"/>
        </w:rPr>
        <w:t xml:space="preserve"> do plano, por período superior a 60 (sessenta) dias, consecutivos ou não, nos últimos 12 (doze) meses de vigência do presente Contrato, implicará na sua rescisão de pleno direito, observado o disposto no subitem abaixo.  </w:t>
      </w:r>
    </w:p>
    <w:p w14:paraId="29B13597" w14:textId="77777777" w:rsidR="0005244A" w:rsidRPr="00F064D0" w:rsidRDefault="0005244A" w:rsidP="0056446E">
      <w:pPr>
        <w:spacing w:after="0" w:line="240" w:lineRule="auto"/>
        <w:ind w:left="284"/>
        <w:jc w:val="both"/>
        <w:rPr>
          <w:rFonts w:ascii="Arial" w:hAnsi="Arial" w:cs="Arial"/>
          <w:b/>
        </w:rPr>
      </w:pPr>
      <w:r w:rsidRPr="00F064D0">
        <w:rPr>
          <w:rFonts w:ascii="Arial" w:hAnsi="Arial" w:cs="Arial"/>
        </w:rPr>
        <w:t xml:space="preserve"> </w:t>
      </w:r>
    </w:p>
    <w:p w14:paraId="0E61B33B" w14:textId="77777777" w:rsidR="0005244A" w:rsidRPr="00F064D0" w:rsidRDefault="0005244A" w:rsidP="0056446E">
      <w:pPr>
        <w:spacing w:after="0" w:line="240" w:lineRule="auto"/>
        <w:ind w:left="284"/>
        <w:jc w:val="both"/>
        <w:rPr>
          <w:rFonts w:ascii="Arial" w:hAnsi="Arial" w:cs="Arial"/>
          <w:b/>
        </w:rPr>
      </w:pPr>
      <w:r w:rsidRPr="00F064D0">
        <w:rPr>
          <w:rFonts w:ascii="Arial" w:hAnsi="Arial" w:cs="Arial"/>
        </w:rPr>
        <w:t xml:space="preserve">Para que a </w:t>
      </w:r>
      <w:r w:rsidRPr="00F064D0">
        <w:rPr>
          <w:rFonts w:ascii="Arial" w:hAnsi="Arial" w:cs="Arial"/>
          <w:b/>
        </w:rPr>
        <w:t>CONTRATADA</w:t>
      </w:r>
      <w:r w:rsidRPr="00F064D0">
        <w:rPr>
          <w:rFonts w:ascii="Arial" w:hAnsi="Arial" w:cs="Arial"/>
        </w:rPr>
        <w:t xml:space="preserve"> possa rescindir o presente Contrato ao 60º (sexagésimo) dia de atraso, nos termos do que dispõe o </w:t>
      </w:r>
      <w:r>
        <w:rPr>
          <w:rFonts w:ascii="Arial" w:hAnsi="Arial" w:cs="Arial"/>
        </w:rPr>
        <w:t>item</w:t>
      </w:r>
      <w:r w:rsidRPr="00F064D0">
        <w:rPr>
          <w:rFonts w:ascii="Arial" w:hAnsi="Arial" w:cs="Arial"/>
        </w:rPr>
        <w:t xml:space="preserve"> 12. supra, deverá notificar o (a) </w:t>
      </w:r>
      <w:r w:rsidRPr="00F064D0">
        <w:rPr>
          <w:rFonts w:ascii="Arial" w:hAnsi="Arial" w:cs="Arial"/>
          <w:b/>
        </w:rPr>
        <w:t>CONTRATANTE</w:t>
      </w:r>
      <w:r w:rsidRPr="00F064D0">
        <w:rPr>
          <w:rFonts w:ascii="Arial" w:hAnsi="Arial" w:cs="Arial"/>
        </w:rPr>
        <w:t xml:space="preserve">, da sua condição de inadimplência até o 50º (quinquagésimo) dia de atraso, cumulado ou consecutivo. </w:t>
      </w:r>
    </w:p>
    <w:p w14:paraId="55259BF3" w14:textId="77777777" w:rsidR="0005244A" w:rsidRPr="00F064D0" w:rsidRDefault="0005244A" w:rsidP="0056446E">
      <w:pPr>
        <w:spacing w:after="0" w:line="240" w:lineRule="auto"/>
        <w:ind w:left="284"/>
        <w:jc w:val="both"/>
        <w:rPr>
          <w:rFonts w:ascii="Arial" w:hAnsi="Arial" w:cs="Arial"/>
          <w:b/>
        </w:rPr>
      </w:pPr>
      <w:r w:rsidRPr="00F064D0">
        <w:rPr>
          <w:rFonts w:ascii="Arial" w:hAnsi="Arial" w:cs="Arial"/>
          <w:b/>
        </w:rPr>
        <w:t xml:space="preserve"> </w:t>
      </w:r>
    </w:p>
    <w:p w14:paraId="1EDC97FD" w14:textId="77777777" w:rsidR="0005244A" w:rsidRPr="00F064D0" w:rsidRDefault="0005244A" w:rsidP="0056446E">
      <w:pPr>
        <w:spacing w:line="240" w:lineRule="auto"/>
        <w:ind w:left="284"/>
        <w:jc w:val="both"/>
        <w:rPr>
          <w:rFonts w:ascii="Arial" w:hAnsi="Arial" w:cs="Arial"/>
          <w:b/>
          <w:u w:val="single" w:color="000000"/>
        </w:rPr>
      </w:pPr>
      <w:r w:rsidRPr="00F064D0">
        <w:rPr>
          <w:rFonts w:ascii="Arial" w:hAnsi="Arial" w:cs="Arial"/>
        </w:rPr>
        <w:t xml:space="preserve">As segundas vias do cartão de identificação serão cobradas, pela </w:t>
      </w:r>
      <w:r w:rsidRPr="00F064D0">
        <w:rPr>
          <w:rFonts w:ascii="Arial" w:hAnsi="Arial" w:cs="Arial"/>
          <w:b/>
        </w:rPr>
        <w:t>CONTRATADA</w:t>
      </w:r>
      <w:r w:rsidRPr="00F064D0">
        <w:rPr>
          <w:rFonts w:ascii="Arial" w:hAnsi="Arial" w:cs="Arial"/>
        </w:rPr>
        <w:t xml:space="preserve">, de acordo com o valor praticado à época do evento.  </w:t>
      </w:r>
      <w:r w:rsidRPr="00F064D0">
        <w:rPr>
          <w:rFonts w:ascii="Arial" w:hAnsi="Arial" w:cs="Arial"/>
          <w:b/>
        </w:rPr>
        <w:t xml:space="preserve"> </w:t>
      </w:r>
    </w:p>
    <w:p w14:paraId="0FBF8F2B" w14:textId="77777777" w:rsidR="0005244A" w:rsidRPr="00F064D0" w:rsidRDefault="0005244A" w:rsidP="0005244A">
      <w:pPr>
        <w:spacing w:after="2" w:line="240" w:lineRule="auto"/>
        <w:ind w:left="284"/>
        <w:rPr>
          <w:rFonts w:ascii="Arial" w:hAnsi="Arial" w:cs="Arial"/>
        </w:rPr>
      </w:pPr>
      <w:r w:rsidRPr="00F064D0">
        <w:rPr>
          <w:rFonts w:ascii="Arial" w:hAnsi="Arial" w:cs="Arial"/>
          <w:b/>
          <w:u w:val="single" w:color="000000"/>
        </w:rPr>
        <w:t>CLÁUSULA DÉCIMA TERCEIRA</w:t>
      </w:r>
      <w:r w:rsidRPr="00F064D0">
        <w:rPr>
          <w:rFonts w:ascii="Arial" w:hAnsi="Arial" w:cs="Arial"/>
          <w:b/>
        </w:rPr>
        <w:t xml:space="preserve"> </w:t>
      </w:r>
    </w:p>
    <w:p w14:paraId="42E41852" w14:textId="77777777" w:rsidR="0005244A" w:rsidRPr="00F064D0" w:rsidRDefault="0005244A" w:rsidP="0005244A">
      <w:pPr>
        <w:pStyle w:val="Ttulo1"/>
        <w:numPr>
          <w:ilvl w:val="0"/>
          <w:numId w:val="13"/>
        </w:numPr>
        <w:tabs>
          <w:tab w:val="clear" w:pos="432"/>
          <w:tab w:val="num" w:pos="-276"/>
        </w:tabs>
        <w:spacing w:line="240" w:lineRule="auto"/>
        <w:ind w:left="284" w:right="284" w:hanging="10"/>
        <w:jc w:val="both"/>
        <w:rPr>
          <w:rFonts w:ascii="Arial" w:hAnsi="Arial" w:cs="Arial"/>
          <w:sz w:val="22"/>
          <w:szCs w:val="22"/>
        </w:rPr>
      </w:pPr>
      <w:r w:rsidRPr="00F064D0">
        <w:rPr>
          <w:rFonts w:ascii="Arial" w:hAnsi="Arial" w:cs="Arial"/>
          <w:sz w:val="22"/>
          <w:szCs w:val="22"/>
        </w:rPr>
        <w:t xml:space="preserve">DA VIGÊNCIA, DA PRORROGAÇÃO, DAS PENALIDADES E DA RESCISÃO DO CONTRATO </w:t>
      </w:r>
    </w:p>
    <w:p w14:paraId="4385E85E"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p>
    <w:p w14:paraId="03302B2E"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b/>
        </w:rPr>
        <w:t>13.</w:t>
      </w:r>
      <w:r w:rsidRPr="00F064D0">
        <w:rPr>
          <w:rFonts w:ascii="Arial" w:hAnsi="Arial" w:cs="Arial"/>
        </w:rPr>
        <w:t>O presente contrato terá prazo de vigência mínima de 12 (doze) meses, contados a partir da assinatura do contrato</w:t>
      </w:r>
      <w:r>
        <w:rPr>
          <w:rFonts w:ascii="Arial" w:hAnsi="Arial" w:cs="Arial"/>
        </w:rPr>
        <w:t xml:space="preserve"> e sua entrega e  registro na operadora </w:t>
      </w:r>
      <w:r w:rsidRPr="00564A99">
        <w:rPr>
          <w:rFonts w:ascii="Arial" w:hAnsi="Arial" w:cs="Arial"/>
          <w:b/>
        </w:rPr>
        <w:t>CONTRATADA</w:t>
      </w:r>
      <w:r>
        <w:rPr>
          <w:rFonts w:ascii="Arial" w:hAnsi="Arial" w:cs="Arial"/>
        </w:rPr>
        <w:t>,</w:t>
      </w:r>
      <w:r w:rsidRPr="00F064D0">
        <w:rPr>
          <w:rFonts w:ascii="Arial" w:hAnsi="Arial" w:cs="Arial"/>
        </w:rPr>
        <w:t>ou do pagamento da primeira mensalidade</w:t>
      </w:r>
      <w:r>
        <w:rPr>
          <w:rFonts w:ascii="Arial" w:hAnsi="Arial" w:cs="Arial"/>
        </w:rPr>
        <w:t xml:space="preserve"> com boleto bancário</w:t>
      </w:r>
      <w:r w:rsidRPr="00F064D0">
        <w:rPr>
          <w:rFonts w:ascii="Arial" w:hAnsi="Arial" w:cs="Arial"/>
        </w:rPr>
        <w:t xml:space="preserve">, o que ocorrer primeiro. </w:t>
      </w:r>
    </w:p>
    <w:p w14:paraId="69F52CB2"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r w:rsidRPr="00F064D0">
        <w:rPr>
          <w:rFonts w:ascii="Arial" w:hAnsi="Arial" w:cs="Arial"/>
        </w:rPr>
        <w:tab/>
        <w:t xml:space="preserve"> </w:t>
      </w:r>
    </w:p>
    <w:p w14:paraId="7DC09037"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A renovação do presente contrato será automática e por prazo indeterminado, isento do pagamento de qualquer taxa ou outro valor em razão da renovação, desde que o (a) </w:t>
      </w:r>
      <w:r w:rsidRPr="00F064D0">
        <w:rPr>
          <w:rFonts w:ascii="Arial" w:hAnsi="Arial" w:cs="Arial"/>
          <w:b/>
        </w:rPr>
        <w:t>CONTRATANTE</w:t>
      </w:r>
      <w:r w:rsidRPr="00F064D0">
        <w:rPr>
          <w:rFonts w:ascii="Arial" w:hAnsi="Arial" w:cs="Arial"/>
        </w:rPr>
        <w:t xml:space="preserve"> não manifeste o interesse pela denúncia do contrato, com antecedência mínima de 30 (trinta) dias. </w:t>
      </w:r>
    </w:p>
    <w:p w14:paraId="5F697FDF"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6D5B6B72" w14:textId="77777777" w:rsidR="0005244A" w:rsidRPr="00F064D0" w:rsidRDefault="0005244A" w:rsidP="0019134A">
      <w:pPr>
        <w:spacing w:after="2" w:line="240" w:lineRule="auto"/>
        <w:ind w:left="284"/>
        <w:jc w:val="both"/>
        <w:rPr>
          <w:rFonts w:ascii="Arial" w:hAnsi="Arial" w:cs="Arial"/>
        </w:rPr>
      </w:pPr>
      <w:r w:rsidRPr="00F064D0">
        <w:rPr>
          <w:rFonts w:ascii="Arial" w:hAnsi="Arial" w:cs="Arial"/>
        </w:rPr>
        <w:t xml:space="preserve">Junto com a Proposta de Admissão e Ficha de Inscrição o (a) </w:t>
      </w:r>
      <w:r w:rsidRPr="00F064D0">
        <w:rPr>
          <w:rFonts w:ascii="Arial" w:hAnsi="Arial" w:cs="Arial"/>
          <w:b/>
        </w:rPr>
        <w:t xml:space="preserve">CONTRATANTE </w:t>
      </w:r>
      <w:r w:rsidRPr="00F064D0">
        <w:rPr>
          <w:rFonts w:ascii="Arial" w:hAnsi="Arial" w:cs="Arial"/>
        </w:rPr>
        <w:t>e seus dependentes, se houver,</w:t>
      </w:r>
      <w:r w:rsidRPr="00F064D0">
        <w:rPr>
          <w:rFonts w:ascii="Arial" w:hAnsi="Arial" w:cs="Arial"/>
          <w:b/>
        </w:rPr>
        <w:t xml:space="preserve"> </w:t>
      </w:r>
      <w:r w:rsidRPr="00F064D0">
        <w:rPr>
          <w:rFonts w:ascii="Arial" w:hAnsi="Arial" w:cs="Arial"/>
        </w:rPr>
        <w:t>deverá</w:t>
      </w:r>
      <w:r>
        <w:rPr>
          <w:rFonts w:ascii="Arial" w:hAnsi="Arial" w:cs="Arial"/>
        </w:rPr>
        <w:t xml:space="preserve"> </w:t>
      </w:r>
      <w:r w:rsidRPr="00F064D0">
        <w:rPr>
          <w:rFonts w:ascii="Arial" w:hAnsi="Arial" w:cs="Arial"/>
        </w:rPr>
        <w:t xml:space="preserve">(ão) entregar o questionário de “Entrevista Qualificada”, devidamente respondido por cada beneficiário ou seu representante legal. </w:t>
      </w:r>
    </w:p>
    <w:p w14:paraId="6735E1A8"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191EE3F1"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Sem prejuízo das penalidades previstas em lei, além das infrações especificamente previstas nesta avença, o presente Contrato também será rescindido de pleno direito, de acordo com o disposto na Lei nº 9.656/98, sem que caiba direito a qualquer indenização, a qualquer tempo, nas hipóteses seguintes: </w:t>
      </w:r>
    </w:p>
    <w:p w14:paraId="511B5C55"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21B2032B"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Nos casos de fraude comprovada na declaração de saúde, com o intuito de omitir a existência de doença e/ou lesão anterior à assinatura do contrato, após a apuração processual por parte da ANS; </w:t>
      </w:r>
    </w:p>
    <w:p w14:paraId="45305DBD"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6B8902AF"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Nos casos de atraso, por período superior a 60 (sessenta) dias, consecutivos ou não, nos últimos 12 (doze) meses de vigência do Contrato, na quitação das mensalidades do plano, desde que a </w:t>
      </w:r>
      <w:r w:rsidRPr="00F064D0">
        <w:rPr>
          <w:rFonts w:ascii="Arial" w:hAnsi="Arial" w:cs="Arial"/>
          <w:b/>
        </w:rPr>
        <w:t xml:space="preserve">CONTRATADA </w:t>
      </w:r>
      <w:r w:rsidRPr="00F064D0">
        <w:rPr>
          <w:rFonts w:ascii="Arial" w:hAnsi="Arial" w:cs="Arial"/>
        </w:rPr>
        <w:t xml:space="preserve">tenha notificado o (a) </w:t>
      </w:r>
      <w:r w:rsidRPr="00F064D0">
        <w:rPr>
          <w:rFonts w:ascii="Arial" w:hAnsi="Arial" w:cs="Arial"/>
          <w:b/>
        </w:rPr>
        <w:t>CONTRATANTE</w:t>
      </w:r>
      <w:r w:rsidRPr="00F064D0">
        <w:rPr>
          <w:rFonts w:ascii="Arial" w:hAnsi="Arial" w:cs="Arial"/>
        </w:rPr>
        <w:t xml:space="preserve">, sua condição de inadimplência até o 50º (quinquagésimo) dia de atraso, cumulado ou consecutivo. </w:t>
      </w:r>
    </w:p>
    <w:p w14:paraId="0238EA6A"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5C859B47"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De acordo com o disposto na Lei nº 9.656/98, a vigência mínima do presente contrato será de 12 (doze) meses, sendo certo que, em caso de rescisão contratual, antes de seu término de vigência, por iniciativa do (a) </w:t>
      </w:r>
      <w:r w:rsidRPr="00F064D0">
        <w:rPr>
          <w:rFonts w:ascii="Arial" w:hAnsi="Arial" w:cs="Arial"/>
          <w:b/>
        </w:rPr>
        <w:t>CONTRATANTE</w:t>
      </w:r>
      <w:r w:rsidRPr="00F064D0">
        <w:rPr>
          <w:rFonts w:ascii="Arial" w:hAnsi="Arial" w:cs="Arial"/>
        </w:rPr>
        <w:t xml:space="preserve">, este (a) fica obrigado (a) ao pagamento de multa equivalente a </w:t>
      </w:r>
      <w:r>
        <w:rPr>
          <w:rFonts w:ascii="Arial" w:hAnsi="Arial" w:cs="Arial"/>
        </w:rPr>
        <w:t>1</w:t>
      </w:r>
      <w:r w:rsidRPr="00F064D0">
        <w:rPr>
          <w:rFonts w:ascii="Arial" w:hAnsi="Arial" w:cs="Arial"/>
        </w:rPr>
        <w:t>0% (</w:t>
      </w:r>
      <w:r>
        <w:rPr>
          <w:rFonts w:ascii="Arial" w:hAnsi="Arial" w:cs="Arial"/>
        </w:rPr>
        <w:t>dez</w:t>
      </w:r>
      <w:r w:rsidRPr="00F064D0">
        <w:rPr>
          <w:rFonts w:ascii="Arial" w:hAnsi="Arial" w:cs="Arial"/>
        </w:rPr>
        <w:t xml:space="preserve"> por cento) das mensalidades restantes para completar 12 (doze) meses de contrato. </w:t>
      </w:r>
    </w:p>
    <w:p w14:paraId="0CA2EA89"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 </w:t>
      </w:r>
    </w:p>
    <w:p w14:paraId="610C37EC"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 A rescisão contratual, por iniciativa do (a) </w:t>
      </w:r>
      <w:r w:rsidRPr="00F064D0">
        <w:rPr>
          <w:rFonts w:ascii="Arial" w:hAnsi="Arial" w:cs="Arial"/>
          <w:b/>
        </w:rPr>
        <w:t>CONTRATANTE</w:t>
      </w:r>
      <w:r w:rsidRPr="00F064D0">
        <w:rPr>
          <w:rFonts w:ascii="Arial" w:hAnsi="Arial" w:cs="Arial"/>
        </w:rPr>
        <w:t>, s</w:t>
      </w:r>
      <w:r>
        <w:rPr>
          <w:rFonts w:ascii="Arial" w:hAnsi="Arial" w:cs="Arial"/>
        </w:rPr>
        <w:t>eguira a legislação vigente e</w:t>
      </w:r>
      <w:r w:rsidRPr="00F064D0">
        <w:rPr>
          <w:rFonts w:ascii="Arial" w:hAnsi="Arial" w:cs="Arial"/>
        </w:rPr>
        <w:t xml:space="preserve"> se dar</w:t>
      </w:r>
      <w:r>
        <w:rPr>
          <w:rFonts w:ascii="Arial" w:hAnsi="Arial" w:cs="Arial"/>
        </w:rPr>
        <w:t>á</w:t>
      </w:r>
      <w:r w:rsidRPr="00F064D0">
        <w:rPr>
          <w:rFonts w:ascii="Arial" w:hAnsi="Arial" w:cs="Arial"/>
        </w:rPr>
        <w:t xml:space="preserve"> mediante solicitação  encaminhada à </w:t>
      </w:r>
      <w:r w:rsidRPr="00F064D0">
        <w:rPr>
          <w:rFonts w:ascii="Arial" w:hAnsi="Arial" w:cs="Arial"/>
          <w:b/>
        </w:rPr>
        <w:t>CONTRATADA</w:t>
      </w:r>
      <w:r w:rsidRPr="00F064D0">
        <w:rPr>
          <w:rFonts w:ascii="Arial" w:hAnsi="Arial" w:cs="Arial"/>
        </w:rPr>
        <w:t xml:space="preserve">, </w:t>
      </w:r>
      <w:r>
        <w:rPr>
          <w:rFonts w:ascii="Arial" w:hAnsi="Arial" w:cs="Arial"/>
        </w:rPr>
        <w:t>ou por atraso nos pagamentos superiores a 60 dias consecutivos ou não no período do contrato.</w:t>
      </w:r>
      <w:r w:rsidRPr="00F064D0">
        <w:rPr>
          <w:rFonts w:ascii="Arial" w:hAnsi="Arial" w:cs="Arial"/>
          <w:b/>
        </w:rPr>
        <w:t xml:space="preserve">  </w:t>
      </w:r>
    </w:p>
    <w:p w14:paraId="2CCA54BE"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r w:rsidRPr="00F064D0">
        <w:rPr>
          <w:rFonts w:ascii="Arial" w:hAnsi="Arial" w:cs="Arial"/>
        </w:rPr>
        <w:tab/>
        <w:t xml:space="preserve"> </w:t>
      </w:r>
    </w:p>
    <w:p w14:paraId="6921C819"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O (A) </w:t>
      </w:r>
      <w:r w:rsidRPr="00F064D0">
        <w:rPr>
          <w:rFonts w:ascii="Arial" w:hAnsi="Arial" w:cs="Arial"/>
          <w:b/>
        </w:rPr>
        <w:t>CONTRATANTE</w:t>
      </w:r>
      <w:r w:rsidRPr="00F064D0">
        <w:rPr>
          <w:rFonts w:ascii="Arial" w:hAnsi="Arial" w:cs="Arial"/>
        </w:rPr>
        <w:t xml:space="preserve"> admite a natureza da dívida líquida, certa e exigível, cobrável inclusive por processo de execução dos valores oriundos das suas taxas, do uso indevido, do excesso de permanência, por serviços não cobertos, por utilização dentro dos prazos de carências, referentes a este Contrato. </w:t>
      </w:r>
    </w:p>
    <w:p w14:paraId="5006676F" w14:textId="77777777" w:rsidR="0005244A" w:rsidRPr="005A2004" w:rsidRDefault="0005244A" w:rsidP="0005244A">
      <w:pPr>
        <w:spacing w:after="2" w:line="240" w:lineRule="auto"/>
        <w:ind w:left="284"/>
        <w:rPr>
          <w:rFonts w:ascii="Arial" w:hAnsi="Arial" w:cs="Arial"/>
          <w:b/>
        </w:rPr>
      </w:pPr>
      <w:r w:rsidRPr="005A2004">
        <w:rPr>
          <w:rFonts w:ascii="Arial" w:hAnsi="Arial" w:cs="Arial"/>
          <w:b/>
        </w:rPr>
        <w:t xml:space="preserve"> </w:t>
      </w:r>
      <w:r w:rsidRPr="005A2004">
        <w:rPr>
          <w:rFonts w:ascii="Arial" w:hAnsi="Arial" w:cs="Arial"/>
          <w:b/>
        </w:rPr>
        <w:br/>
      </w:r>
      <w:r w:rsidRPr="005A2004">
        <w:rPr>
          <w:rFonts w:ascii="Arial" w:hAnsi="Arial" w:cs="Arial"/>
          <w:b/>
          <w:u w:val="single" w:color="000000"/>
        </w:rPr>
        <w:t>CLÁUSULA DÉCIMA QUARTA</w:t>
      </w:r>
      <w:r w:rsidRPr="005A2004">
        <w:rPr>
          <w:rFonts w:ascii="Arial" w:hAnsi="Arial" w:cs="Arial"/>
          <w:b/>
        </w:rPr>
        <w:t xml:space="preserve"> </w:t>
      </w:r>
      <w:r w:rsidRPr="005A2004">
        <w:rPr>
          <w:rFonts w:ascii="Arial" w:hAnsi="Arial" w:cs="Arial"/>
          <w:b/>
          <w:u w:val="single" w:color="000000"/>
        </w:rPr>
        <w:t>DAS DISPOSIÇÕES GERAIS</w:t>
      </w:r>
      <w:r w:rsidRPr="005A2004">
        <w:rPr>
          <w:rFonts w:ascii="Arial" w:hAnsi="Arial" w:cs="Arial"/>
          <w:b/>
        </w:rPr>
        <w:t xml:space="preserve"> </w:t>
      </w:r>
    </w:p>
    <w:p w14:paraId="20BAECEF" w14:textId="77777777" w:rsidR="0005244A" w:rsidRPr="00F064D0" w:rsidRDefault="0005244A" w:rsidP="0005244A">
      <w:pPr>
        <w:spacing w:after="4" w:line="240" w:lineRule="auto"/>
        <w:ind w:left="284"/>
        <w:rPr>
          <w:rFonts w:ascii="Arial" w:hAnsi="Arial" w:cs="Arial"/>
          <w:b/>
        </w:rPr>
      </w:pPr>
      <w:r w:rsidRPr="00F064D0">
        <w:rPr>
          <w:rFonts w:ascii="Arial" w:hAnsi="Arial" w:cs="Arial"/>
        </w:rPr>
        <w:t xml:space="preserve"> </w:t>
      </w:r>
    </w:p>
    <w:p w14:paraId="3E205DF9" w14:textId="77777777" w:rsidR="0005244A" w:rsidRPr="00F064D0" w:rsidRDefault="0005244A" w:rsidP="0019134A">
      <w:pPr>
        <w:spacing w:after="15" w:line="240" w:lineRule="auto"/>
        <w:ind w:left="284"/>
        <w:jc w:val="both"/>
        <w:rPr>
          <w:rFonts w:ascii="Arial" w:hAnsi="Arial" w:cs="Arial"/>
          <w:b/>
        </w:rPr>
      </w:pPr>
      <w:r w:rsidRPr="00F064D0">
        <w:rPr>
          <w:rFonts w:ascii="Arial" w:hAnsi="Arial" w:cs="Arial"/>
          <w:b/>
        </w:rPr>
        <w:t>14.</w:t>
      </w:r>
      <w:r w:rsidRPr="00F064D0">
        <w:rPr>
          <w:rFonts w:ascii="Arial" w:hAnsi="Arial" w:cs="Arial"/>
        </w:rPr>
        <w:t xml:space="preserve">A </w:t>
      </w:r>
      <w:r w:rsidRPr="00F064D0">
        <w:rPr>
          <w:rFonts w:ascii="Arial" w:hAnsi="Arial" w:cs="Arial"/>
          <w:b/>
        </w:rPr>
        <w:t>CONTRATADA</w:t>
      </w:r>
      <w:r w:rsidRPr="00F064D0">
        <w:rPr>
          <w:rFonts w:ascii="Arial" w:hAnsi="Arial" w:cs="Arial"/>
        </w:rPr>
        <w:t xml:space="preserve"> não se responsabilizará por qualquer procedimento do beneficiário que contrarie as normas e rotinas contidas neste Contrato, bem como nas correspondências que complementarmente vierem a ser trocadas entre as partes </w:t>
      </w:r>
    </w:p>
    <w:p w14:paraId="7AC1E86E" w14:textId="77777777" w:rsidR="0005244A" w:rsidRPr="00F064D0" w:rsidRDefault="0005244A" w:rsidP="0019134A">
      <w:pPr>
        <w:spacing w:after="282" w:line="240" w:lineRule="auto"/>
        <w:ind w:left="284"/>
        <w:jc w:val="both"/>
        <w:rPr>
          <w:rFonts w:ascii="Arial" w:hAnsi="Arial" w:cs="Arial"/>
          <w:b/>
        </w:rPr>
      </w:pPr>
      <w:r w:rsidRPr="00F064D0">
        <w:rPr>
          <w:rFonts w:ascii="Arial" w:hAnsi="Arial" w:cs="Arial"/>
          <w:b/>
        </w:rPr>
        <w:t xml:space="preserve">CONTRATANTES. </w:t>
      </w:r>
    </w:p>
    <w:p w14:paraId="7BFEAF08"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Modificações das Cláusulas deste Contrato serão admitidas APENAS POR ADITAMENTO AO CONTRATO, DESDE QUE NÃO VIOLE AS DISPOSIÇÕES LEGAIS E NORMATIVAS DA ANS. </w:t>
      </w:r>
    </w:p>
    <w:p w14:paraId="748DB579" w14:textId="77777777" w:rsidR="0005244A" w:rsidRPr="00F064D0" w:rsidRDefault="0005244A" w:rsidP="0019134A">
      <w:pPr>
        <w:spacing w:line="240" w:lineRule="auto"/>
        <w:ind w:left="284"/>
        <w:jc w:val="both"/>
        <w:rPr>
          <w:rFonts w:ascii="Arial" w:hAnsi="Arial" w:cs="Arial"/>
          <w:b/>
        </w:rPr>
      </w:pPr>
      <w:r w:rsidRPr="00F064D0">
        <w:rPr>
          <w:rFonts w:ascii="Arial" w:hAnsi="Arial" w:cs="Arial"/>
        </w:rPr>
        <w:t xml:space="preserve">Os casos omissos no presente instrumento contratual serão resolvidos de comum acordo entre as partes </w:t>
      </w:r>
      <w:r w:rsidRPr="00F064D0">
        <w:rPr>
          <w:rFonts w:ascii="Arial" w:hAnsi="Arial" w:cs="Arial"/>
          <w:b/>
        </w:rPr>
        <w:t>CONTRATANTES</w:t>
      </w:r>
      <w:r w:rsidRPr="00F064D0">
        <w:rPr>
          <w:rFonts w:ascii="Arial" w:hAnsi="Arial" w:cs="Arial"/>
        </w:rPr>
        <w:t xml:space="preserve">. </w:t>
      </w:r>
    </w:p>
    <w:p w14:paraId="7B77CEA0" w14:textId="77777777" w:rsidR="0005244A" w:rsidRPr="00F064D0" w:rsidRDefault="0005244A" w:rsidP="0019134A">
      <w:pPr>
        <w:spacing w:after="12" w:line="240" w:lineRule="auto"/>
        <w:ind w:left="284"/>
        <w:jc w:val="both"/>
        <w:rPr>
          <w:rFonts w:ascii="Arial" w:hAnsi="Arial" w:cs="Arial"/>
        </w:rPr>
      </w:pPr>
      <w:r w:rsidRPr="00F064D0">
        <w:rPr>
          <w:rFonts w:ascii="Arial" w:hAnsi="Arial" w:cs="Arial"/>
        </w:rPr>
        <w:t xml:space="preserve">Nos termos da legislação vigente que regulamenta a matéria, as partes </w:t>
      </w:r>
      <w:r w:rsidRPr="00F064D0">
        <w:rPr>
          <w:rFonts w:ascii="Arial" w:hAnsi="Arial" w:cs="Arial"/>
          <w:b/>
        </w:rPr>
        <w:t>CONTRATANTES</w:t>
      </w:r>
      <w:r w:rsidRPr="00F064D0">
        <w:rPr>
          <w:rFonts w:ascii="Arial" w:hAnsi="Arial" w:cs="Arial"/>
        </w:rPr>
        <w:t xml:space="preserve"> se comprometem a agir de acordo com os princípios éticos, estabelecidos na Resolução CFM nº 1.246 de 08 de janeiro de 1.988, principalmente no que se refere ao sigilo médico. </w:t>
      </w:r>
    </w:p>
    <w:p w14:paraId="3E3ED114" w14:textId="77777777" w:rsidR="0005244A" w:rsidRPr="00F064D0" w:rsidRDefault="0005244A" w:rsidP="0019134A">
      <w:pPr>
        <w:spacing w:after="2" w:line="240" w:lineRule="auto"/>
        <w:ind w:left="284"/>
        <w:jc w:val="both"/>
        <w:rPr>
          <w:rFonts w:ascii="Arial" w:hAnsi="Arial" w:cs="Arial"/>
          <w:b/>
        </w:rPr>
      </w:pPr>
      <w:r w:rsidRPr="00F064D0">
        <w:rPr>
          <w:rFonts w:ascii="Arial" w:hAnsi="Arial" w:cs="Arial"/>
        </w:rPr>
        <w:t xml:space="preserve"> </w:t>
      </w:r>
    </w:p>
    <w:p w14:paraId="0AE7B6F9"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A inserção de mensagens nos avisos bancários de pagamento das mensalidades ou correspondências anexas a esta, serão consideradas, para todos os efeitos, como forma inequívoca de comunicação aos beneficiários, acerca de assuntos relativos à presente contratação. </w:t>
      </w:r>
    </w:p>
    <w:p w14:paraId="7663259A" w14:textId="77777777" w:rsidR="0005244A" w:rsidRPr="00F064D0" w:rsidRDefault="0005244A" w:rsidP="0019134A">
      <w:pPr>
        <w:spacing w:after="0" w:line="240" w:lineRule="auto"/>
        <w:ind w:left="284"/>
        <w:jc w:val="both"/>
        <w:rPr>
          <w:rFonts w:ascii="Arial" w:hAnsi="Arial" w:cs="Arial"/>
          <w:b/>
        </w:rPr>
      </w:pPr>
      <w:r w:rsidRPr="00F064D0">
        <w:rPr>
          <w:rFonts w:ascii="Arial" w:hAnsi="Arial" w:cs="Arial"/>
        </w:rPr>
        <w:t xml:space="preserve"> </w:t>
      </w:r>
    </w:p>
    <w:p w14:paraId="54A67928" w14:textId="77777777" w:rsidR="0005244A" w:rsidRPr="00F064D0" w:rsidRDefault="0005244A" w:rsidP="0019134A">
      <w:pPr>
        <w:spacing w:after="0" w:line="240" w:lineRule="auto"/>
        <w:ind w:left="284"/>
        <w:jc w:val="both"/>
        <w:rPr>
          <w:rFonts w:ascii="Arial" w:hAnsi="Arial" w:cs="Arial"/>
        </w:rPr>
      </w:pPr>
      <w:r w:rsidRPr="00F064D0">
        <w:rPr>
          <w:rFonts w:ascii="Arial" w:hAnsi="Arial" w:cs="Arial"/>
        </w:rPr>
        <w:t xml:space="preserve">Estes contratos, bem como os demais documentos dele integrantes, acham-se devidamente protocolados e arquivados na ANS - Agência Nacional de Saúde Suplementar. </w:t>
      </w:r>
    </w:p>
    <w:p w14:paraId="1182E93F" w14:textId="77777777" w:rsidR="0005244A" w:rsidRPr="00F064D0" w:rsidRDefault="0005244A" w:rsidP="0005244A">
      <w:pPr>
        <w:spacing w:after="0" w:line="240" w:lineRule="auto"/>
        <w:ind w:left="284"/>
        <w:rPr>
          <w:rFonts w:ascii="Arial" w:hAnsi="Arial" w:cs="Arial"/>
          <w:b/>
          <w:u w:val="single" w:color="000000"/>
        </w:rPr>
      </w:pPr>
      <w:r w:rsidRPr="00F064D0">
        <w:rPr>
          <w:rFonts w:ascii="Arial" w:hAnsi="Arial" w:cs="Arial"/>
        </w:rPr>
        <w:t xml:space="preserve"> </w:t>
      </w:r>
    </w:p>
    <w:p w14:paraId="663AD713" w14:textId="77777777" w:rsidR="0005244A" w:rsidRPr="00F064D0" w:rsidRDefault="0005244A" w:rsidP="0005244A">
      <w:pPr>
        <w:spacing w:after="2" w:line="240" w:lineRule="auto"/>
        <w:ind w:left="284"/>
        <w:rPr>
          <w:rFonts w:ascii="Arial" w:hAnsi="Arial" w:cs="Arial"/>
        </w:rPr>
      </w:pPr>
      <w:r w:rsidRPr="00F064D0">
        <w:rPr>
          <w:rFonts w:ascii="Arial" w:hAnsi="Arial" w:cs="Arial"/>
          <w:b/>
          <w:u w:val="single" w:color="000000"/>
        </w:rPr>
        <w:t>CLÁUSULA DÉCIMA QUINTA</w:t>
      </w:r>
      <w:r w:rsidRPr="00F064D0">
        <w:rPr>
          <w:rFonts w:ascii="Arial" w:hAnsi="Arial" w:cs="Arial"/>
          <w:b/>
        </w:rPr>
        <w:t xml:space="preserve"> </w:t>
      </w:r>
    </w:p>
    <w:p w14:paraId="7A59CECA" w14:textId="77777777" w:rsidR="0005244A" w:rsidRPr="008216AC" w:rsidRDefault="0005244A" w:rsidP="0005244A">
      <w:pPr>
        <w:pStyle w:val="Ttulo1"/>
        <w:numPr>
          <w:ilvl w:val="0"/>
          <w:numId w:val="13"/>
        </w:numPr>
        <w:spacing w:after="2" w:line="240" w:lineRule="auto"/>
        <w:ind w:left="284" w:right="284" w:firstLine="0"/>
        <w:jc w:val="both"/>
        <w:rPr>
          <w:rFonts w:ascii="Arial" w:hAnsi="Arial" w:cs="Arial"/>
          <w:sz w:val="22"/>
        </w:rPr>
      </w:pPr>
      <w:r w:rsidRPr="008216AC">
        <w:rPr>
          <w:rFonts w:ascii="Arial" w:hAnsi="Arial" w:cs="Arial"/>
          <w:sz w:val="22"/>
          <w:szCs w:val="22"/>
        </w:rPr>
        <w:t xml:space="preserve">DA ABRANGÊNCIA </w:t>
      </w:r>
      <w:r w:rsidRPr="008216AC">
        <w:rPr>
          <w:rFonts w:ascii="Arial" w:hAnsi="Arial" w:cs="Arial"/>
          <w:sz w:val="22"/>
        </w:rPr>
        <w:t xml:space="preserve"> </w:t>
      </w:r>
    </w:p>
    <w:p w14:paraId="037E3E8C" w14:textId="406E4EEF" w:rsidR="00625CDC" w:rsidRPr="003F43E1" w:rsidRDefault="0005244A" w:rsidP="00625CDC">
      <w:pPr>
        <w:spacing w:after="15" w:line="240" w:lineRule="auto"/>
        <w:ind w:left="284"/>
        <w:rPr>
          <w:rFonts w:ascii="Arial" w:hAnsi="Arial" w:cs="Arial"/>
        </w:rPr>
      </w:pPr>
      <w:r w:rsidRPr="00F064D0">
        <w:rPr>
          <w:rFonts w:ascii="Arial" w:hAnsi="Arial" w:cs="Arial"/>
          <w:b/>
        </w:rPr>
        <w:t xml:space="preserve">15 </w:t>
      </w:r>
      <w:r w:rsidRPr="00F064D0">
        <w:rPr>
          <w:rFonts w:ascii="Arial" w:hAnsi="Arial" w:cs="Arial"/>
        </w:rPr>
        <w:t>As partes reconhecem, para os devidos fins de direito, que a área geográfica de abrangência do presente Contrato é de GRUPO DE MUNICÍPIOS inerentes a cada produto contratado como segue discriminado e informado abaixo.</w:t>
      </w:r>
      <w:r>
        <w:rPr>
          <w:rFonts w:ascii="Arial" w:hAnsi="Arial" w:cs="Arial"/>
        </w:rPr>
        <w:t xml:space="preserve">                         </w:t>
      </w:r>
      <w:r w:rsidRPr="00F064D0">
        <w:rPr>
          <w:rFonts w:ascii="Arial" w:hAnsi="Arial" w:cs="Arial"/>
        </w:rPr>
        <w:t xml:space="preserve"> :</w:t>
      </w:r>
      <w:r w:rsidRPr="00F064D0">
        <w:rPr>
          <w:rFonts w:ascii="Arial" w:hAnsi="Arial" w:cs="Arial"/>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132"/>
      </w:tblGrid>
      <w:tr w:rsidR="00625CDC" w:rsidRPr="00F6293E" w14:paraId="03580D8F" w14:textId="77777777" w:rsidTr="00F23243">
        <w:tc>
          <w:tcPr>
            <w:tcW w:w="2546" w:type="dxa"/>
          </w:tcPr>
          <w:p w14:paraId="3E420AFE" w14:textId="77777777" w:rsidR="00625CDC" w:rsidRPr="00F531E2" w:rsidRDefault="00625CDC" w:rsidP="00F23243">
            <w:pPr>
              <w:spacing w:after="0" w:line="240" w:lineRule="auto"/>
              <w:rPr>
                <w:rFonts w:ascii="Arial" w:hAnsi="Arial" w:cs="Arial"/>
                <w:b/>
              </w:rPr>
            </w:pPr>
            <w:r w:rsidRPr="00F531E2">
              <w:rPr>
                <w:rFonts w:ascii="Arial" w:hAnsi="Arial" w:cs="Arial"/>
                <w:b/>
              </w:rPr>
              <w:t xml:space="preserve">PLANO </w:t>
            </w:r>
            <w:r>
              <w:rPr>
                <w:rFonts w:ascii="Arial" w:hAnsi="Arial" w:cs="Arial"/>
                <w:b/>
              </w:rPr>
              <w:t>UNI</w:t>
            </w:r>
            <w:r w:rsidRPr="00F531E2">
              <w:rPr>
                <w:rFonts w:ascii="Arial" w:hAnsi="Arial" w:cs="Arial"/>
                <w:b/>
              </w:rPr>
              <w:t>VIDA</w:t>
            </w:r>
          </w:p>
          <w:p w14:paraId="06AC9675" w14:textId="77777777" w:rsidR="00625CDC" w:rsidRPr="00F531E2" w:rsidRDefault="00BB7553" w:rsidP="00F23243">
            <w:pPr>
              <w:spacing w:after="0" w:line="240" w:lineRule="auto"/>
              <w:rPr>
                <w:rFonts w:ascii="Arial" w:hAnsi="Arial" w:cs="Arial"/>
                <w:b/>
                <w:bCs/>
              </w:rPr>
            </w:pPr>
            <w:hyperlink r:id="rId15" w:history="1">
              <w:r w:rsidR="00625CDC" w:rsidRPr="00F531E2">
                <w:rPr>
                  <w:rStyle w:val="Hyperlink"/>
                  <w:rFonts w:ascii="Arial" w:hAnsi="Arial" w:cs="Arial"/>
                  <w:b/>
                  <w:bCs/>
                  <w:color w:val="000000"/>
                  <w:shd w:val="clear" w:color="auto" w:fill="FFFFFF"/>
                </w:rPr>
                <w:t>4</w:t>
              </w:r>
              <w:r w:rsidR="00625CDC">
                <w:rPr>
                  <w:rStyle w:val="Hyperlink"/>
                  <w:rFonts w:ascii="Arial" w:hAnsi="Arial" w:cs="Arial"/>
                  <w:b/>
                  <w:bCs/>
                  <w:color w:val="000000"/>
                  <w:shd w:val="clear" w:color="auto" w:fill="FFFFFF"/>
                </w:rPr>
                <w:t>93156224</w:t>
              </w:r>
            </w:hyperlink>
            <w:r w:rsidR="00625CDC" w:rsidRPr="00F531E2">
              <w:rPr>
                <w:rFonts w:ascii="Arial" w:hAnsi="Arial" w:cs="Arial"/>
                <w:b/>
                <w:bCs/>
              </w:rPr>
              <w:t xml:space="preserve">  </w:t>
            </w:r>
          </w:p>
        </w:tc>
        <w:tc>
          <w:tcPr>
            <w:tcW w:w="7132" w:type="dxa"/>
          </w:tcPr>
          <w:p w14:paraId="2614B45D" w14:textId="77777777" w:rsidR="00625CDC" w:rsidRPr="00F531E2" w:rsidRDefault="00625CDC" w:rsidP="00F23243">
            <w:pPr>
              <w:spacing w:after="0" w:line="240" w:lineRule="auto"/>
              <w:rPr>
                <w:rFonts w:ascii="Arial" w:hAnsi="Arial" w:cs="Arial"/>
                <w:b/>
                <w:bCs/>
              </w:rPr>
            </w:pPr>
            <w:r>
              <w:rPr>
                <w:rFonts w:ascii="Arial" w:hAnsi="Arial" w:cs="Arial"/>
                <w:b/>
              </w:rPr>
              <w:t>PLANO INDIVIDUAL</w:t>
            </w:r>
            <w:r w:rsidRPr="00F6293E">
              <w:rPr>
                <w:rFonts w:ascii="Arial" w:hAnsi="Arial" w:cs="Arial"/>
                <w:b/>
              </w:rPr>
              <w:t xml:space="preserve"> – </w:t>
            </w:r>
            <w:r>
              <w:rPr>
                <w:rFonts w:ascii="Arial" w:hAnsi="Arial" w:cs="Arial"/>
                <w:b/>
              </w:rPr>
              <w:t xml:space="preserve">CIDADE DE </w:t>
            </w:r>
            <w:r w:rsidRPr="00F6293E">
              <w:rPr>
                <w:rFonts w:ascii="Arial" w:hAnsi="Arial" w:cs="Arial"/>
                <w:b/>
              </w:rPr>
              <w:t>SÃO PAULO,</w:t>
            </w:r>
            <w:r>
              <w:rPr>
                <w:rFonts w:ascii="Arial" w:hAnsi="Arial" w:cs="Arial"/>
                <w:b/>
              </w:rPr>
              <w:t>COM REDE CREDENCIADA E REDE REFERENCIADA.</w:t>
            </w:r>
            <w:r>
              <w:rPr>
                <w:rFonts w:ascii="Arial" w:hAnsi="Arial" w:cs="Arial"/>
                <w:b/>
              </w:rPr>
              <w:br/>
            </w:r>
            <w:r w:rsidRPr="00F531E2">
              <w:rPr>
                <w:rFonts w:ascii="Arial" w:hAnsi="Arial" w:cs="Arial"/>
                <w:b/>
                <w:bCs/>
              </w:rPr>
              <w:t>AMBULATORIAL + HOSPITALAR COM OBSTETRÍCIA</w:t>
            </w:r>
            <w:r>
              <w:rPr>
                <w:rFonts w:ascii="Arial" w:hAnsi="Arial" w:cs="Arial"/>
                <w:b/>
                <w:bCs/>
              </w:rPr>
              <w:t>,ESTADUAL</w:t>
            </w:r>
          </w:p>
        </w:tc>
      </w:tr>
      <w:tr w:rsidR="00625CDC" w:rsidRPr="00F6293E" w14:paraId="44C4DC65" w14:textId="77777777" w:rsidTr="00F23243">
        <w:tc>
          <w:tcPr>
            <w:tcW w:w="2546" w:type="dxa"/>
          </w:tcPr>
          <w:p w14:paraId="640CDC25" w14:textId="77777777" w:rsidR="00625CDC" w:rsidRPr="00F531E2" w:rsidRDefault="00625CDC" w:rsidP="00F23243">
            <w:pPr>
              <w:spacing w:after="0" w:line="240" w:lineRule="auto"/>
              <w:rPr>
                <w:rFonts w:ascii="Arial" w:hAnsi="Arial" w:cs="Arial"/>
                <w:b/>
              </w:rPr>
            </w:pPr>
            <w:r w:rsidRPr="00F531E2">
              <w:rPr>
                <w:rFonts w:ascii="Arial" w:hAnsi="Arial" w:cs="Arial"/>
                <w:b/>
              </w:rPr>
              <w:t xml:space="preserve">PLANO </w:t>
            </w:r>
            <w:r>
              <w:rPr>
                <w:rFonts w:ascii="Arial" w:hAnsi="Arial" w:cs="Arial"/>
                <w:b/>
              </w:rPr>
              <w:t>UNI</w:t>
            </w:r>
            <w:r w:rsidRPr="00F531E2">
              <w:rPr>
                <w:rFonts w:ascii="Arial" w:hAnsi="Arial" w:cs="Arial"/>
                <w:b/>
              </w:rPr>
              <w:t xml:space="preserve">VIDA </w:t>
            </w:r>
            <w:r>
              <w:rPr>
                <w:rFonts w:ascii="Arial" w:hAnsi="Arial" w:cs="Arial"/>
                <w:b/>
              </w:rPr>
              <w:t>PRIME</w:t>
            </w:r>
          </w:p>
          <w:p w14:paraId="5C66764B" w14:textId="77777777" w:rsidR="00625CDC" w:rsidRPr="00F531E2" w:rsidRDefault="00BB7553" w:rsidP="00F23243">
            <w:pPr>
              <w:spacing w:after="0" w:line="240" w:lineRule="auto"/>
              <w:rPr>
                <w:rFonts w:ascii="Arial" w:hAnsi="Arial" w:cs="Arial"/>
              </w:rPr>
            </w:pPr>
            <w:hyperlink r:id="rId16" w:history="1">
              <w:r w:rsidR="00625CDC" w:rsidRPr="00F531E2">
                <w:rPr>
                  <w:rStyle w:val="Hyperlink"/>
                  <w:rFonts w:ascii="Arial" w:hAnsi="Arial" w:cs="Arial"/>
                  <w:b/>
                  <w:color w:val="000000"/>
                  <w:shd w:val="clear" w:color="auto" w:fill="F2F5F9"/>
                </w:rPr>
                <w:t>49</w:t>
              </w:r>
              <w:r w:rsidR="00625CDC">
                <w:rPr>
                  <w:rStyle w:val="Hyperlink"/>
                  <w:rFonts w:ascii="Arial" w:hAnsi="Arial" w:cs="Arial"/>
                  <w:b/>
                  <w:color w:val="000000"/>
                  <w:shd w:val="clear" w:color="auto" w:fill="F2F5F9"/>
                </w:rPr>
                <w:t>3155226</w:t>
              </w:r>
            </w:hyperlink>
            <w:r w:rsidR="00625CDC" w:rsidRPr="00F531E2">
              <w:rPr>
                <w:rFonts w:ascii="Arial" w:hAnsi="Arial" w:cs="Arial"/>
                <w:b/>
              </w:rPr>
              <w:t xml:space="preserve"> </w:t>
            </w:r>
          </w:p>
        </w:tc>
        <w:tc>
          <w:tcPr>
            <w:tcW w:w="7132" w:type="dxa"/>
          </w:tcPr>
          <w:p w14:paraId="61D508F0" w14:textId="77777777" w:rsidR="00625CDC" w:rsidRPr="00F6293E" w:rsidRDefault="00625CDC" w:rsidP="00F23243">
            <w:pPr>
              <w:spacing w:after="0" w:line="240" w:lineRule="auto"/>
              <w:rPr>
                <w:rFonts w:ascii="Arial" w:hAnsi="Arial" w:cs="Arial"/>
              </w:rPr>
            </w:pPr>
            <w:r>
              <w:rPr>
                <w:rFonts w:ascii="Arial" w:hAnsi="Arial" w:cs="Arial"/>
                <w:b/>
              </w:rPr>
              <w:t xml:space="preserve">PLANO INDIVIDUAL </w:t>
            </w:r>
            <w:r w:rsidRPr="00F6293E">
              <w:rPr>
                <w:rFonts w:ascii="Arial" w:hAnsi="Arial" w:cs="Arial"/>
                <w:b/>
              </w:rPr>
              <w:t xml:space="preserve">– </w:t>
            </w:r>
            <w:r>
              <w:rPr>
                <w:rFonts w:ascii="Arial" w:hAnsi="Arial" w:cs="Arial"/>
                <w:b/>
              </w:rPr>
              <w:t xml:space="preserve">CIDADE DE </w:t>
            </w:r>
            <w:r w:rsidRPr="00F6293E">
              <w:rPr>
                <w:rFonts w:ascii="Arial" w:hAnsi="Arial" w:cs="Arial"/>
                <w:b/>
              </w:rPr>
              <w:t>SÃO PAULO,</w:t>
            </w:r>
            <w:r>
              <w:rPr>
                <w:rFonts w:ascii="Arial" w:hAnsi="Arial" w:cs="Arial"/>
                <w:b/>
              </w:rPr>
              <w:t>COM REDE CREDENCIADA E REDE REFERENCIADA.</w:t>
            </w:r>
            <w:r>
              <w:rPr>
                <w:rFonts w:ascii="Arial" w:hAnsi="Arial" w:cs="Arial"/>
                <w:b/>
              </w:rPr>
              <w:br/>
              <w:t>AMBULATORIAL + HOSPITALAR COM OBSTETRICIA,PREVE REEMBOLSO DE DESPESAS MÉDICAS,ESTADUAL</w:t>
            </w:r>
          </w:p>
        </w:tc>
      </w:tr>
      <w:tr w:rsidR="00625CDC" w:rsidRPr="00F6293E" w14:paraId="704E4493" w14:textId="77777777" w:rsidTr="00F23243">
        <w:tc>
          <w:tcPr>
            <w:tcW w:w="2546" w:type="dxa"/>
          </w:tcPr>
          <w:p w14:paraId="4F47D62C" w14:textId="77777777" w:rsidR="00625CDC" w:rsidRDefault="00625CDC" w:rsidP="00F23243">
            <w:pPr>
              <w:spacing w:after="0" w:line="240" w:lineRule="auto"/>
              <w:rPr>
                <w:rFonts w:ascii="Arial" w:hAnsi="Arial" w:cs="Arial"/>
                <w:b/>
              </w:rPr>
            </w:pPr>
            <w:r>
              <w:rPr>
                <w:rFonts w:ascii="Arial" w:hAnsi="Arial" w:cs="Arial"/>
                <w:b/>
              </w:rPr>
              <w:t>PLANO MASTER</w:t>
            </w:r>
          </w:p>
          <w:p w14:paraId="11F03AC4" w14:textId="77777777" w:rsidR="00625CDC" w:rsidRPr="00F531E2" w:rsidRDefault="00625CDC" w:rsidP="00F23243">
            <w:pPr>
              <w:spacing w:after="0" w:line="240" w:lineRule="auto"/>
              <w:rPr>
                <w:rFonts w:ascii="Arial" w:hAnsi="Arial" w:cs="Arial"/>
                <w:b/>
              </w:rPr>
            </w:pPr>
            <w:r w:rsidRPr="0019134A">
              <w:rPr>
                <w:rFonts w:ascii="Arial" w:hAnsi="Arial" w:cs="Arial"/>
                <w:b/>
                <w:u w:val="single"/>
              </w:rPr>
              <w:t>485209205</w:t>
            </w:r>
            <w:r>
              <w:rPr>
                <w:rFonts w:ascii="Arial" w:hAnsi="Arial" w:cs="Arial"/>
                <w:b/>
              </w:rPr>
              <w:t xml:space="preserve"> </w:t>
            </w:r>
          </w:p>
        </w:tc>
        <w:tc>
          <w:tcPr>
            <w:tcW w:w="7132" w:type="dxa"/>
          </w:tcPr>
          <w:p w14:paraId="480B3071" w14:textId="7CD272E1" w:rsidR="00625CDC" w:rsidRDefault="00625CDC" w:rsidP="00F23243">
            <w:pPr>
              <w:spacing w:after="0" w:line="240" w:lineRule="auto"/>
              <w:rPr>
                <w:rFonts w:ascii="Arial" w:hAnsi="Arial" w:cs="Arial"/>
                <w:b/>
              </w:rPr>
            </w:pPr>
            <w:r>
              <w:rPr>
                <w:rFonts w:ascii="Arial" w:hAnsi="Arial" w:cs="Arial"/>
                <w:b/>
              </w:rPr>
              <w:t xml:space="preserve">PLANO INDIVIDUAL </w:t>
            </w:r>
            <w:r w:rsidRPr="00F6293E">
              <w:rPr>
                <w:rFonts w:ascii="Arial" w:hAnsi="Arial" w:cs="Arial"/>
                <w:b/>
              </w:rPr>
              <w:t>–</w:t>
            </w:r>
            <w:r>
              <w:rPr>
                <w:rFonts w:ascii="Arial" w:hAnsi="Arial" w:cs="Arial"/>
                <w:b/>
              </w:rPr>
              <w:t>COM REDE CREDENCIADA E REDE REFERENCIADA.</w:t>
            </w:r>
            <w:r>
              <w:rPr>
                <w:rFonts w:ascii="Arial" w:hAnsi="Arial" w:cs="Arial"/>
                <w:b/>
              </w:rPr>
              <w:br/>
              <w:t>AMBULATORIAL + HOSPITALAR COM OBSTETRICIA,PREVE REEMBOLSO , NACIONAL</w:t>
            </w:r>
          </w:p>
        </w:tc>
      </w:tr>
      <w:tr w:rsidR="00625CDC" w:rsidRPr="00F6293E" w14:paraId="1E248E2F" w14:textId="77777777" w:rsidTr="00F23243">
        <w:tc>
          <w:tcPr>
            <w:tcW w:w="2546" w:type="dxa"/>
          </w:tcPr>
          <w:p w14:paraId="05A9C054" w14:textId="77777777" w:rsidR="00625CDC" w:rsidRDefault="00625CDC" w:rsidP="00F23243">
            <w:pPr>
              <w:spacing w:after="0" w:line="240" w:lineRule="auto"/>
              <w:rPr>
                <w:rFonts w:ascii="Arial" w:hAnsi="Arial" w:cs="Arial"/>
                <w:b/>
              </w:rPr>
            </w:pPr>
            <w:r>
              <w:rPr>
                <w:rFonts w:ascii="Arial" w:hAnsi="Arial" w:cs="Arial"/>
                <w:b/>
              </w:rPr>
              <w:t>VIP ADS AMBULATORIAL</w:t>
            </w:r>
          </w:p>
          <w:p w14:paraId="5C4412FB" w14:textId="77777777" w:rsidR="00625CDC" w:rsidRDefault="00625CDC" w:rsidP="00F23243">
            <w:pPr>
              <w:spacing w:after="0" w:line="240" w:lineRule="auto"/>
              <w:rPr>
                <w:rFonts w:ascii="Arial" w:hAnsi="Arial" w:cs="Arial"/>
                <w:b/>
              </w:rPr>
            </w:pPr>
            <w:r w:rsidRPr="0019134A">
              <w:rPr>
                <w:rFonts w:ascii="Arial" w:hAnsi="Arial" w:cs="Arial"/>
                <w:b/>
                <w:u w:val="single"/>
              </w:rPr>
              <w:t>488342210</w:t>
            </w:r>
          </w:p>
        </w:tc>
        <w:tc>
          <w:tcPr>
            <w:tcW w:w="7132" w:type="dxa"/>
          </w:tcPr>
          <w:p w14:paraId="3A99176D" w14:textId="77777777" w:rsidR="00625CDC" w:rsidRDefault="00625CDC" w:rsidP="00F23243">
            <w:pPr>
              <w:spacing w:after="0" w:line="240" w:lineRule="auto"/>
              <w:rPr>
                <w:rFonts w:ascii="Arial" w:hAnsi="Arial" w:cs="Arial"/>
                <w:b/>
              </w:rPr>
            </w:pPr>
            <w:r>
              <w:rPr>
                <w:rFonts w:ascii="Arial" w:hAnsi="Arial" w:cs="Arial"/>
                <w:b/>
              </w:rPr>
              <w:t>PLANO INDIVIDUAL E AMBULATORIAL, NÃO PREVE INTERNAÇÃO,NÃO PREVE REEMBOLSO,,NACIONAL</w:t>
            </w:r>
          </w:p>
        </w:tc>
      </w:tr>
    </w:tbl>
    <w:p w14:paraId="79189347" w14:textId="77777777" w:rsidR="00625CDC" w:rsidRDefault="00625CDC" w:rsidP="0005244A">
      <w:pPr>
        <w:spacing w:after="0" w:line="240" w:lineRule="auto"/>
        <w:ind w:left="284"/>
        <w:rPr>
          <w:rFonts w:ascii="Arial" w:hAnsi="Arial" w:cs="Arial"/>
          <w:b/>
        </w:rPr>
      </w:pPr>
    </w:p>
    <w:p w14:paraId="2838161A" w14:textId="6F348700" w:rsidR="0005244A" w:rsidRPr="006A16E0" w:rsidRDefault="0005244A" w:rsidP="0019134A">
      <w:pPr>
        <w:spacing w:after="0" w:line="240" w:lineRule="auto"/>
        <w:ind w:left="284"/>
        <w:jc w:val="both"/>
        <w:rPr>
          <w:rFonts w:ascii="Arial" w:hAnsi="Arial" w:cs="Arial"/>
        </w:rPr>
      </w:pPr>
      <w:r>
        <w:rPr>
          <w:rFonts w:ascii="Arial" w:hAnsi="Arial" w:cs="Arial"/>
          <w:b/>
        </w:rPr>
        <w:t xml:space="preserve">Os  planos tem </w:t>
      </w:r>
      <w:r w:rsidRPr="006A16E0">
        <w:rPr>
          <w:rFonts w:ascii="Arial" w:hAnsi="Arial" w:cs="Arial"/>
        </w:rPr>
        <w:t xml:space="preserve">direito a utilização da rede credenciada e direcionada para esta modalidade de plano e nos casos de internação hospitalar, os beneficiários terão direito a </w:t>
      </w:r>
      <w:r w:rsidRPr="006A16E0">
        <w:rPr>
          <w:rFonts w:ascii="Arial" w:hAnsi="Arial" w:cs="Arial"/>
          <w:b/>
        </w:rPr>
        <w:t xml:space="preserve">ACOMODAÇÕES COLETIVAS </w:t>
      </w:r>
      <w:r w:rsidRPr="006A16E0">
        <w:rPr>
          <w:rFonts w:ascii="Arial" w:hAnsi="Arial" w:cs="Arial"/>
        </w:rPr>
        <w:t xml:space="preserve">(TIPO ENFERMARIA - 2 (dois) LEITOS OU MAIS);ou. </w:t>
      </w:r>
      <w:r>
        <w:rPr>
          <w:rFonts w:ascii="Arial" w:hAnsi="Arial" w:cs="Arial"/>
        </w:rPr>
        <w:t>Não p</w:t>
      </w:r>
      <w:r w:rsidRPr="006A16E0">
        <w:rPr>
          <w:rFonts w:ascii="Arial" w:hAnsi="Arial" w:cs="Arial"/>
        </w:rPr>
        <w:t>revê reembolso.</w:t>
      </w:r>
    </w:p>
    <w:p w14:paraId="0AB4A9CE" w14:textId="77777777" w:rsidR="0005244A" w:rsidRDefault="0005244A" w:rsidP="0019134A">
      <w:pPr>
        <w:spacing w:after="15" w:line="240" w:lineRule="auto"/>
        <w:ind w:left="284"/>
        <w:jc w:val="both"/>
        <w:rPr>
          <w:rFonts w:ascii="Arial" w:hAnsi="Arial" w:cs="Arial"/>
        </w:rPr>
      </w:pPr>
      <w:r>
        <w:rPr>
          <w:rFonts w:ascii="Arial" w:hAnsi="Arial" w:cs="Arial"/>
          <w:b/>
        </w:rPr>
        <w:br/>
        <w:t>C</w:t>
      </w:r>
      <w:r w:rsidRPr="00F064D0">
        <w:rPr>
          <w:rFonts w:ascii="Arial" w:hAnsi="Arial" w:cs="Arial"/>
          <w:b/>
        </w:rPr>
        <w:t>om atendimento em rede credenciada</w:t>
      </w:r>
      <w:r>
        <w:rPr>
          <w:rFonts w:ascii="Arial" w:hAnsi="Arial" w:cs="Arial"/>
          <w:b/>
        </w:rPr>
        <w:t>.                     .</w:t>
      </w:r>
      <w:r>
        <w:rPr>
          <w:rFonts w:ascii="Arial" w:hAnsi="Arial" w:cs="Arial"/>
          <w:b/>
        </w:rPr>
        <w:br/>
      </w:r>
      <w:r w:rsidRPr="00EB5DD5">
        <w:rPr>
          <w:rFonts w:ascii="Arial" w:hAnsi="Arial" w:cs="Arial"/>
        </w:rPr>
        <w:t xml:space="preserve">Em </w:t>
      </w:r>
      <w:r>
        <w:rPr>
          <w:rFonts w:ascii="Arial" w:hAnsi="Arial" w:cs="Arial"/>
          <w:b/>
        </w:rPr>
        <w:t xml:space="preserve"> </w:t>
      </w:r>
      <w:r w:rsidRPr="00F064D0">
        <w:rPr>
          <w:rFonts w:ascii="Arial" w:hAnsi="Arial" w:cs="Arial"/>
        </w:rPr>
        <w:t>São Paulo,Guarulhos, ,Municípios do Grande Abc,</w:t>
      </w:r>
      <w:r>
        <w:rPr>
          <w:rFonts w:ascii="Arial" w:hAnsi="Arial" w:cs="Arial"/>
        </w:rPr>
        <w:t xml:space="preserve"> onde exista rede credenciada ou referenciada, e não prevê reembolso em nenhuma situação.</w:t>
      </w:r>
    </w:p>
    <w:p w14:paraId="4FE30CD1" w14:textId="77777777" w:rsidR="0005244A" w:rsidRDefault="0005244A" w:rsidP="0019134A">
      <w:pPr>
        <w:spacing w:after="15" w:line="240" w:lineRule="auto"/>
        <w:ind w:left="284"/>
        <w:jc w:val="both"/>
        <w:rPr>
          <w:rFonts w:ascii="Arial" w:hAnsi="Arial" w:cs="Arial"/>
        </w:rPr>
      </w:pPr>
    </w:p>
    <w:p w14:paraId="553F814E" w14:textId="2250A227" w:rsidR="0005244A" w:rsidRPr="00F064D0" w:rsidRDefault="0005244A" w:rsidP="0019134A">
      <w:pPr>
        <w:spacing w:after="0" w:line="240" w:lineRule="auto"/>
        <w:ind w:left="284"/>
        <w:jc w:val="both"/>
        <w:rPr>
          <w:rFonts w:ascii="Arial" w:hAnsi="Arial" w:cs="Arial"/>
          <w:u w:val="single" w:color="000000"/>
        </w:rPr>
      </w:pPr>
      <w:r w:rsidRPr="00F064D0">
        <w:rPr>
          <w:rFonts w:ascii="Arial" w:hAnsi="Arial" w:cs="Arial"/>
        </w:rPr>
        <w:t>Único O reembolso segue a tabela Interclínicas</w:t>
      </w:r>
      <w:r>
        <w:rPr>
          <w:rFonts w:ascii="Arial" w:hAnsi="Arial" w:cs="Arial"/>
        </w:rPr>
        <w:t xml:space="preserve"> e AMB</w:t>
      </w:r>
      <w:r w:rsidRPr="00F064D0">
        <w:rPr>
          <w:rFonts w:ascii="Arial" w:hAnsi="Arial" w:cs="Arial"/>
        </w:rPr>
        <w:t xml:space="preserve"> divulgada no site e compreendida como parte integrante deste contrato</w:t>
      </w:r>
      <w:r>
        <w:rPr>
          <w:rFonts w:ascii="Arial" w:hAnsi="Arial" w:cs="Arial"/>
        </w:rPr>
        <w:t xml:space="preserve">.                             </w:t>
      </w:r>
      <w:r w:rsidRPr="00F064D0">
        <w:rPr>
          <w:rFonts w:ascii="Arial" w:hAnsi="Arial" w:cs="Arial"/>
        </w:rPr>
        <w:t>.</w:t>
      </w:r>
      <w:r w:rsidRPr="00F064D0">
        <w:rPr>
          <w:rFonts w:ascii="Arial" w:hAnsi="Arial" w:cs="Arial"/>
        </w:rPr>
        <w:br/>
        <w:t xml:space="preserve"> </w:t>
      </w:r>
      <w:r>
        <w:rPr>
          <w:rFonts w:ascii="Arial" w:hAnsi="Arial" w:cs="Arial"/>
        </w:rPr>
        <w:br/>
        <w:t xml:space="preserve"> </w:t>
      </w:r>
    </w:p>
    <w:p w14:paraId="00507A5C" w14:textId="77777777" w:rsidR="0005244A" w:rsidRPr="00F064D0" w:rsidRDefault="0005244A" w:rsidP="0005244A">
      <w:pPr>
        <w:spacing w:after="2" w:line="240" w:lineRule="auto"/>
        <w:ind w:left="284"/>
        <w:rPr>
          <w:rFonts w:ascii="Arial" w:hAnsi="Arial" w:cs="Arial"/>
        </w:rPr>
      </w:pPr>
      <w:r w:rsidRPr="00F064D0">
        <w:rPr>
          <w:rFonts w:ascii="Arial" w:hAnsi="Arial" w:cs="Arial"/>
          <w:b/>
          <w:u w:val="single" w:color="000000"/>
        </w:rPr>
        <w:t>CLÁUSULA DÉCIMA SEXTA</w:t>
      </w:r>
      <w:r w:rsidRPr="00F064D0">
        <w:rPr>
          <w:rFonts w:ascii="Arial" w:hAnsi="Arial" w:cs="Arial"/>
          <w:b/>
        </w:rPr>
        <w:t xml:space="preserve"> </w:t>
      </w:r>
    </w:p>
    <w:p w14:paraId="2A72D9EA" w14:textId="77777777" w:rsidR="0005244A" w:rsidRPr="00F064D0" w:rsidRDefault="0005244A" w:rsidP="0005244A">
      <w:pPr>
        <w:pStyle w:val="Ttulo1"/>
        <w:numPr>
          <w:ilvl w:val="0"/>
          <w:numId w:val="13"/>
        </w:numPr>
        <w:spacing w:line="240" w:lineRule="auto"/>
        <w:ind w:left="284" w:right="284" w:hanging="10"/>
        <w:jc w:val="both"/>
        <w:rPr>
          <w:rFonts w:ascii="Arial" w:hAnsi="Arial" w:cs="Arial"/>
          <w:sz w:val="22"/>
          <w:szCs w:val="22"/>
        </w:rPr>
      </w:pPr>
      <w:r w:rsidRPr="00F064D0">
        <w:rPr>
          <w:rFonts w:ascii="Arial" w:hAnsi="Arial" w:cs="Arial"/>
          <w:sz w:val="22"/>
          <w:szCs w:val="22"/>
        </w:rPr>
        <w:t xml:space="preserve">DO FORO </w:t>
      </w:r>
    </w:p>
    <w:p w14:paraId="131EAC38" w14:textId="77777777" w:rsidR="0005244A" w:rsidRPr="00F064D0" w:rsidRDefault="0005244A" w:rsidP="0005244A">
      <w:pPr>
        <w:spacing w:after="0" w:line="240" w:lineRule="auto"/>
        <w:ind w:left="284"/>
        <w:rPr>
          <w:rFonts w:ascii="Arial" w:hAnsi="Arial" w:cs="Arial"/>
          <w:b/>
        </w:rPr>
      </w:pPr>
      <w:r w:rsidRPr="00F064D0">
        <w:rPr>
          <w:rFonts w:ascii="Arial" w:hAnsi="Arial" w:cs="Arial"/>
        </w:rPr>
        <w:t xml:space="preserve"> </w:t>
      </w:r>
    </w:p>
    <w:p w14:paraId="1AC1A9C7" w14:textId="77777777" w:rsidR="0005244A" w:rsidRPr="00F064D0" w:rsidRDefault="0005244A" w:rsidP="0005244A">
      <w:pPr>
        <w:spacing w:after="0" w:line="240" w:lineRule="auto"/>
        <w:ind w:left="284"/>
        <w:rPr>
          <w:rFonts w:ascii="Arial" w:hAnsi="Arial" w:cs="Arial"/>
        </w:rPr>
      </w:pPr>
      <w:r w:rsidRPr="00F064D0">
        <w:rPr>
          <w:rFonts w:ascii="Arial" w:hAnsi="Arial" w:cs="Arial"/>
          <w:b/>
        </w:rPr>
        <w:t>16.</w:t>
      </w:r>
      <w:r w:rsidRPr="00F064D0">
        <w:rPr>
          <w:rFonts w:ascii="Arial" w:hAnsi="Arial" w:cs="Arial"/>
        </w:rPr>
        <w:t xml:space="preserve">As partes elegem, o Foro da Comarca do domicílio do (a) </w:t>
      </w:r>
      <w:r w:rsidRPr="00F064D0">
        <w:rPr>
          <w:rFonts w:ascii="Arial" w:hAnsi="Arial" w:cs="Arial"/>
          <w:b/>
        </w:rPr>
        <w:t>CONTRA</w:t>
      </w:r>
      <w:r>
        <w:rPr>
          <w:rFonts w:ascii="Arial" w:hAnsi="Arial" w:cs="Arial"/>
          <w:b/>
        </w:rPr>
        <w:t>TADA</w:t>
      </w:r>
      <w:r w:rsidRPr="00F064D0">
        <w:rPr>
          <w:rFonts w:ascii="Arial" w:hAnsi="Arial" w:cs="Arial"/>
        </w:rPr>
        <w:t xml:space="preserve"> para dirimir qualquer dúvida ou demanda judicial a respeito do presente Contrato. </w:t>
      </w:r>
    </w:p>
    <w:p w14:paraId="129AEB12" w14:textId="77777777" w:rsidR="0005244A" w:rsidRDefault="0005244A" w:rsidP="0019134A">
      <w:pPr>
        <w:spacing w:after="0" w:line="240" w:lineRule="auto"/>
        <w:ind w:left="284"/>
        <w:jc w:val="both"/>
        <w:rPr>
          <w:rFonts w:ascii="Arial" w:hAnsi="Arial" w:cs="Arial"/>
        </w:rPr>
      </w:pPr>
      <w:r w:rsidRPr="00F064D0">
        <w:rPr>
          <w:rFonts w:ascii="Arial" w:hAnsi="Arial" w:cs="Arial"/>
        </w:rPr>
        <w:t xml:space="preserve"> E assim, por estarem concordes nos termos acima as partes </w:t>
      </w:r>
      <w:r w:rsidRPr="00F064D0">
        <w:rPr>
          <w:rFonts w:ascii="Arial" w:hAnsi="Arial" w:cs="Arial"/>
          <w:b/>
        </w:rPr>
        <w:t>CONTRATANTES</w:t>
      </w:r>
      <w:r w:rsidRPr="00F064D0">
        <w:rPr>
          <w:rFonts w:ascii="Arial" w:hAnsi="Arial" w:cs="Arial"/>
        </w:rPr>
        <w:t xml:space="preserve"> firmam o presente instrumento, em duas vias de igual teor e forma, juntamente e, assistidas por duas testemunhas. </w:t>
      </w:r>
      <w:r>
        <w:rPr>
          <w:rFonts w:ascii="Arial" w:hAnsi="Arial" w:cs="Arial"/>
        </w:rPr>
        <w:br/>
      </w:r>
    </w:p>
    <w:p w14:paraId="5C38D8B8" w14:textId="02FE3D13" w:rsidR="0005244A" w:rsidRDefault="0005244A" w:rsidP="0005244A">
      <w:pPr>
        <w:spacing w:after="0" w:line="240" w:lineRule="auto"/>
        <w:ind w:left="284"/>
        <w:rPr>
          <w:rFonts w:ascii="Arial" w:hAnsi="Arial" w:cs="Arial"/>
        </w:rPr>
      </w:pPr>
    </w:p>
    <w:p w14:paraId="1DFE56E2" w14:textId="21703F69" w:rsidR="00D150DD" w:rsidRDefault="00D150DD">
      <w:pPr>
        <w:rPr>
          <w:rFonts w:cstheme="minorHAnsi"/>
          <w:sz w:val="20"/>
          <w:szCs w:val="20"/>
        </w:rPr>
      </w:pPr>
    </w:p>
    <w:sectPr w:rsidR="00D150DD" w:rsidSect="003B0641">
      <w:headerReference w:type="default" r:id="rId17"/>
      <w:footerReference w:type="default" r:id="rId18"/>
      <w:pgSz w:w="11906" w:h="16838" w:code="9"/>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62E5" w14:textId="77777777" w:rsidR="00D6737F" w:rsidRDefault="00D6737F" w:rsidP="006D6F5C">
      <w:pPr>
        <w:spacing w:after="0" w:line="240" w:lineRule="auto"/>
      </w:pPr>
      <w:r>
        <w:separator/>
      </w:r>
    </w:p>
  </w:endnote>
  <w:endnote w:type="continuationSeparator" w:id="0">
    <w:p w14:paraId="4FC41933" w14:textId="77777777" w:rsidR="00D6737F" w:rsidRDefault="00D6737F" w:rsidP="006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46001"/>
      <w:docPartObj>
        <w:docPartGallery w:val="Page Numbers (Bottom of Page)"/>
        <w:docPartUnique/>
      </w:docPartObj>
    </w:sdtPr>
    <w:sdtEndPr/>
    <w:sdtContent>
      <w:p w14:paraId="7201B127" w14:textId="59F333CC" w:rsidR="00D6737F" w:rsidRDefault="00D6737F">
        <w:pPr>
          <w:pStyle w:val="Rodap"/>
          <w:jc w:val="right"/>
        </w:pPr>
        <w:r>
          <w:fldChar w:fldCharType="begin"/>
        </w:r>
        <w:r>
          <w:instrText>PAGE   \* MERGEFORMAT</w:instrText>
        </w:r>
        <w:r>
          <w:fldChar w:fldCharType="separate"/>
        </w:r>
        <w:r w:rsidR="00953F93">
          <w:rPr>
            <w:noProof/>
          </w:rPr>
          <w:t>20</w:t>
        </w:r>
        <w:r>
          <w:fldChar w:fldCharType="end"/>
        </w:r>
      </w:p>
    </w:sdtContent>
  </w:sdt>
  <w:p w14:paraId="02A6444C" w14:textId="77777777" w:rsidR="00D6737F" w:rsidRDefault="00D6737F" w:rsidP="006D6F5C">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B24F" w14:textId="77777777" w:rsidR="00D6737F" w:rsidRDefault="00D6737F" w:rsidP="006D6F5C">
      <w:pPr>
        <w:spacing w:after="0" w:line="240" w:lineRule="auto"/>
      </w:pPr>
      <w:r>
        <w:separator/>
      </w:r>
    </w:p>
  </w:footnote>
  <w:footnote w:type="continuationSeparator" w:id="0">
    <w:p w14:paraId="4A71648E" w14:textId="77777777" w:rsidR="00D6737F" w:rsidRDefault="00D6737F" w:rsidP="006D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884"/>
    </w:tblGrid>
    <w:tr w:rsidR="00D6737F" w14:paraId="1085D201" w14:textId="77777777" w:rsidTr="005257BE">
      <w:trPr>
        <w:trHeight w:val="567"/>
      </w:trPr>
      <w:tc>
        <w:tcPr>
          <w:tcW w:w="6766" w:type="dxa"/>
        </w:tcPr>
        <w:p w14:paraId="40BC26C1" w14:textId="413CAB8F" w:rsidR="00D6737F" w:rsidRPr="000C6FA0" w:rsidRDefault="00D734E9" w:rsidP="00A77FC4">
          <w:pPr>
            <w:pStyle w:val="Cabealho"/>
            <w:rPr>
              <w:sz w:val="96"/>
              <w:szCs w:val="96"/>
            </w:rPr>
          </w:pPr>
          <w:r>
            <w:rPr>
              <w:noProof/>
              <w:sz w:val="96"/>
              <w:szCs w:val="96"/>
            </w:rPr>
            <w:drawing>
              <wp:inline distT="0" distB="0" distL="0" distR="0" wp14:anchorId="4F8E6FEE" wp14:editId="07320306">
                <wp:extent cx="1537200" cy="558000"/>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vida saude.png"/>
                        <pic:cNvPicPr/>
                      </pic:nvPicPr>
                      <pic:blipFill>
                        <a:blip r:embed="rId1">
                          <a:extLst>
                            <a:ext uri="{28A0092B-C50C-407E-A947-70E740481C1C}">
                              <a14:useLocalDpi xmlns:a14="http://schemas.microsoft.com/office/drawing/2010/main" val="0"/>
                            </a:ext>
                          </a:extLst>
                        </a:blip>
                        <a:stretch>
                          <a:fillRect/>
                        </a:stretch>
                      </pic:blipFill>
                      <pic:spPr>
                        <a:xfrm>
                          <a:off x="0" y="0"/>
                          <a:ext cx="1537200" cy="558000"/>
                        </a:xfrm>
                        <a:prstGeom prst="rect">
                          <a:avLst/>
                        </a:prstGeom>
                      </pic:spPr>
                    </pic:pic>
                  </a:graphicData>
                </a:graphic>
              </wp:inline>
            </w:drawing>
          </w:r>
          <w:r w:rsidR="00D6737F" w:rsidRPr="000C6FA0">
            <w:rPr>
              <w:sz w:val="96"/>
              <w:szCs w:val="96"/>
            </w:rPr>
            <w:t xml:space="preserve"> </w:t>
          </w:r>
          <w:r w:rsidR="00D6737F">
            <w:rPr>
              <w:sz w:val="96"/>
              <w:szCs w:val="96"/>
            </w:rPr>
            <w:t xml:space="preserve">    </w:t>
          </w:r>
          <w:r w:rsidR="00D6737F" w:rsidRPr="000C6FA0">
            <w:rPr>
              <w:sz w:val="96"/>
              <w:szCs w:val="96"/>
            </w:rPr>
            <w:t xml:space="preserve"> </w:t>
          </w:r>
        </w:p>
      </w:tc>
      <w:tc>
        <w:tcPr>
          <w:tcW w:w="3884" w:type="dxa"/>
        </w:tcPr>
        <w:p w14:paraId="0D2794EE" w14:textId="7FE2BF4D" w:rsidR="00D6737F" w:rsidRDefault="00D6737F" w:rsidP="00B119BC">
          <w:pPr>
            <w:pStyle w:val="Cabealho"/>
            <w:jc w:val="center"/>
          </w:pPr>
          <w:r>
            <w:br/>
            <w:t xml:space="preserve">                                            </w:t>
          </w:r>
          <w:r w:rsidRPr="00695057">
            <w:rPr>
              <w:b/>
              <w:noProof/>
              <w:color w:val="FFFFFF" w:themeColor="background1"/>
              <w:highlight w:val="black"/>
            </w:rPr>
            <w:t>ANS 422134</w:t>
          </w:r>
        </w:p>
        <w:p w14:paraId="428927A2" w14:textId="441CE101" w:rsidR="00D6737F" w:rsidRPr="00FC2E42" w:rsidRDefault="00D6737F" w:rsidP="00B119BC">
          <w:pPr>
            <w:pStyle w:val="Cabealho"/>
            <w:jc w:val="center"/>
            <w:rPr>
              <w:b/>
              <w:sz w:val="24"/>
              <w:szCs w:val="24"/>
            </w:rPr>
          </w:pPr>
          <w:r>
            <w:rPr>
              <w:b/>
              <w:sz w:val="24"/>
              <w:szCs w:val="24"/>
            </w:rPr>
            <w:t xml:space="preserve">               </w:t>
          </w:r>
          <w:r w:rsidRPr="00FC2E42">
            <w:rPr>
              <w:b/>
              <w:sz w:val="24"/>
              <w:szCs w:val="24"/>
            </w:rPr>
            <w:t>Número da Proposta</w:t>
          </w:r>
        </w:p>
        <w:p w14:paraId="22C23C08" w14:textId="12E7683F" w:rsidR="00D6737F" w:rsidRPr="00FC2E42" w:rsidRDefault="00D6737F" w:rsidP="006C1483">
          <w:pPr>
            <w:pStyle w:val="Cabealho"/>
            <w:rPr>
              <w:b/>
              <w:sz w:val="28"/>
              <w:szCs w:val="28"/>
            </w:rPr>
          </w:pPr>
          <w:r>
            <w:rPr>
              <w:sz w:val="28"/>
              <w:szCs w:val="28"/>
            </w:rPr>
            <w:t xml:space="preserve">                   0000-</w:t>
          </w:r>
        </w:p>
      </w:tc>
    </w:tr>
  </w:tbl>
  <w:p w14:paraId="78D634B2" w14:textId="77777777" w:rsidR="00D6737F" w:rsidRPr="006D6F5C" w:rsidRDefault="00D6737F" w:rsidP="003B0641">
    <w:pPr>
      <w:pStyle w:val="Cabealh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3"/>
      <w:numFmt w:val="lowerLetter"/>
      <w:lvlText w:val="%1)"/>
      <w:lvlJc w:val="left"/>
      <w:pPr>
        <w:tabs>
          <w:tab w:val="num" w:pos="-354"/>
        </w:tabs>
        <w:ind w:left="714"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354"/>
        </w:tabs>
        <w:ind w:left="1434"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54"/>
        </w:tabs>
        <w:ind w:left="2154"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54"/>
        </w:tabs>
        <w:ind w:left="2874"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54"/>
        </w:tabs>
        <w:ind w:left="3594"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54"/>
        </w:tabs>
        <w:ind w:left="4314"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54"/>
        </w:tabs>
        <w:ind w:left="5034"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54"/>
        </w:tabs>
        <w:ind w:left="5754"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54"/>
        </w:tabs>
        <w:ind w:left="6474" w:hanging="360"/>
      </w:pPr>
      <w:rPr>
        <w:rFonts w:eastAsia="Times New Roman" w:cs="Times New Roman"/>
        <w:b/>
        <w:bCs/>
        <w:i w:val="0"/>
        <w:strike w:val="0"/>
        <w:dstrike w:val="0"/>
        <w:color w:val="000000"/>
        <w:position w:val="0"/>
        <w:sz w:val="24"/>
        <w:szCs w:val="24"/>
        <w:u w:val="none" w:color="000000"/>
        <w:vertAlign w:val="baseline"/>
      </w:rPr>
    </w:lvl>
  </w:abstractNum>
  <w:abstractNum w:abstractNumId="2" w15:restartNumberingAfterBreak="0">
    <w:nsid w:val="00000003"/>
    <w:multiLevelType w:val="multilevel"/>
    <w:tmpl w:val="00000003"/>
    <w:name w:val="WWNum2"/>
    <w:lvl w:ilvl="0">
      <w:start w:val="4"/>
      <w:numFmt w:val="decimal"/>
      <w:lvlText w:val="%1"/>
      <w:lvlJc w:val="left"/>
      <w:pPr>
        <w:tabs>
          <w:tab w:val="num" w:pos="360"/>
        </w:tabs>
        <w:ind w:left="720" w:hanging="360"/>
      </w:pPr>
      <w:rPr>
        <w:rFonts w:eastAsia="Times New Roman" w:cs="Times New Roman"/>
        <w:b/>
        <w:bCs/>
        <w:i w:val="0"/>
        <w:strike w:val="0"/>
        <w:dstrike w:val="0"/>
        <w:color w:val="000000"/>
        <w:position w:val="0"/>
        <w:sz w:val="24"/>
        <w:szCs w:val="24"/>
        <w:u w:val="none" w:color="000000"/>
        <w:vertAlign w:val="baseline"/>
      </w:rPr>
    </w:lvl>
    <w:lvl w:ilvl="1">
      <w:start w:val="8"/>
      <w:numFmt w:val="decimal"/>
      <w:lvlText w:val="%1.%2."/>
      <w:lvlJc w:val="left"/>
      <w:pPr>
        <w:tabs>
          <w:tab w:val="num" w:pos="360"/>
        </w:tabs>
        <w:ind w:left="109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60"/>
        </w:tabs>
        <w:ind w:left="144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60"/>
        </w:tabs>
        <w:ind w:left="216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60"/>
        </w:tabs>
        <w:ind w:left="288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60"/>
        </w:tabs>
        <w:ind w:left="360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60"/>
        </w:tabs>
        <w:ind w:left="432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60"/>
        </w:tabs>
        <w:ind w:left="504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60"/>
        </w:tabs>
        <w:ind w:left="5760" w:hanging="360"/>
      </w:pPr>
      <w:rPr>
        <w:rFonts w:eastAsia="Times New Roman" w:cs="Times New Roman"/>
        <w:b/>
        <w:bCs/>
        <w:i w:val="0"/>
        <w:strike w:val="0"/>
        <w:dstrike w:val="0"/>
        <w:color w:val="000000"/>
        <w:position w:val="0"/>
        <w:sz w:val="24"/>
        <w:szCs w:val="24"/>
        <w:u w:val="none" w:color="000000"/>
        <w:vertAlign w:val="baseline"/>
      </w:rPr>
    </w:lvl>
  </w:abstractNum>
  <w:abstractNum w:abstractNumId="3" w15:restartNumberingAfterBreak="0">
    <w:nsid w:val="00000004"/>
    <w:multiLevelType w:val="multilevel"/>
    <w:tmpl w:val="00000004"/>
    <w:name w:val="WWNum3"/>
    <w:lvl w:ilvl="0">
      <w:start w:val="1"/>
      <w:numFmt w:val="lowerLetter"/>
      <w:lvlText w:val="%1)"/>
      <w:lvlJc w:val="left"/>
      <w:pPr>
        <w:tabs>
          <w:tab w:val="num" w:pos="-801"/>
        </w:tabs>
        <w:ind w:left="296"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801"/>
        </w:tabs>
        <w:ind w:left="987"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801"/>
        </w:tabs>
        <w:ind w:left="170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801"/>
        </w:tabs>
        <w:ind w:left="242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801"/>
        </w:tabs>
        <w:ind w:left="314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801"/>
        </w:tabs>
        <w:ind w:left="386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801"/>
        </w:tabs>
        <w:ind w:left="458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801"/>
        </w:tabs>
        <w:ind w:left="530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801"/>
        </w:tabs>
        <w:ind w:left="6027" w:hanging="360"/>
      </w:pPr>
      <w:rPr>
        <w:rFonts w:eastAsia="Times New Roman" w:cs="Times New Roman"/>
        <w:b/>
        <w:bCs/>
        <w:i w:val="0"/>
        <w:strike w:val="0"/>
        <w:dstrike w:val="0"/>
        <w:color w:val="000000"/>
        <w:position w:val="0"/>
        <w:sz w:val="24"/>
        <w:szCs w:val="24"/>
        <w:u w:val="none" w:color="000000"/>
        <w:vertAlign w:val="baseline"/>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6" w15:restartNumberingAfterBreak="0">
    <w:nsid w:val="00000007"/>
    <w:multiLevelType w:val="multilevel"/>
    <w:tmpl w:val="00000007"/>
    <w:name w:val="WWNum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5"/>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8" w15:restartNumberingAfterBreak="0">
    <w:nsid w:val="00000009"/>
    <w:multiLevelType w:val="multilevel"/>
    <w:tmpl w:val="00000009"/>
    <w:name w:val="WWNum8"/>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9"/>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9" w15:restartNumberingAfterBreak="0">
    <w:nsid w:val="0000000A"/>
    <w:multiLevelType w:val="multilevel"/>
    <w:tmpl w:val="0000000A"/>
    <w:name w:val="WWNum9"/>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1"/>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0" w15:restartNumberingAfterBreak="0">
    <w:nsid w:val="0000000B"/>
    <w:multiLevelType w:val="multilevel"/>
    <w:tmpl w:val="0000000B"/>
    <w:name w:val="WWNum10"/>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0"/>
      <w:numFmt w:val="decimal"/>
      <w:lvlText w:val="%1.%2"/>
      <w:lvlJc w:val="left"/>
      <w:pPr>
        <w:tabs>
          <w:tab w:val="num" w:pos="0"/>
        </w:tabs>
        <w:ind w:left="57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43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5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6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3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2" w15:restartNumberingAfterBreak="0">
    <w:nsid w:val="0000000D"/>
    <w:multiLevelType w:val="multilevel"/>
    <w:tmpl w:val="0000000D"/>
    <w:name w:val="WWNum12"/>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1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3" w15:restartNumberingAfterBreak="0">
    <w:nsid w:val="0000000E"/>
    <w:multiLevelType w:val="multilevel"/>
    <w:tmpl w:val="0000000E"/>
    <w:name w:val="WWNum13"/>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53" w:hanging="360"/>
      </w:pPr>
      <w:rPr>
        <w:rFonts w:eastAsia="Times New Roman" w:cs="Times New Roman"/>
        <w:b/>
        <w:bCs/>
        <w:i w:val="0"/>
        <w:strike w:val="0"/>
        <w:dstrike w:val="0"/>
        <w:color w:val="000000"/>
        <w:position w:val="0"/>
        <w:sz w:val="24"/>
        <w:szCs w:val="24"/>
        <w:u w:val="none" w:color="000000"/>
        <w:vertAlign w:val="baseline"/>
      </w:rPr>
    </w:lvl>
    <w:lvl w:ilvl="2">
      <w:start w:val="3"/>
      <w:numFmt w:val="decimal"/>
      <w:lvlText w:val="%1.%2.%3"/>
      <w:lvlJc w:val="left"/>
      <w:pPr>
        <w:tabs>
          <w:tab w:val="num" w:pos="0"/>
        </w:tabs>
        <w:ind w:left="114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6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8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70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42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4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4" w15:restartNumberingAfterBreak="0">
    <w:nsid w:val="0000000F"/>
    <w:multiLevelType w:val="multilevel"/>
    <w:tmpl w:val="0000000F"/>
    <w:name w:val="WWNum14"/>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2">
      <w:start w:val="4"/>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5" w15:restartNumberingAfterBreak="0">
    <w:nsid w:val="00000010"/>
    <w:multiLevelType w:val="multilevel"/>
    <w:tmpl w:val="00000010"/>
    <w:name w:val="WWNum15"/>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6" w15:restartNumberingAfterBreak="0">
    <w:nsid w:val="00000011"/>
    <w:multiLevelType w:val="multilevel"/>
    <w:tmpl w:val="00000011"/>
    <w:name w:val="WWNum1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643" w:hanging="360"/>
      </w:pPr>
      <w:rPr>
        <w:rFonts w:eastAsia="Times New Roman" w:cs="Times New Roman"/>
        <w:b/>
        <w:bCs/>
        <w:i w:val="0"/>
        <w:strike w:val="0"/>
        <w:dstrike w:val="0"/>
        <w:color w:val="000000"/>
        <w:position w:val="0"/>
        <w:sz w:val="24"/>
        <w:szCs w:val="24"/>
        <w:u w:val="none" w:color="000000"/>
        <w:vertAlign w:val="baseline"/>
      </w:rPr>
    </w:lvl>
    <w:lvl w:ilvl="2">
      <w:start w:val="5"/>
      <w:numFmt w:val="decimal"/>
      <w:lvlText w:val="%1.%2.%3"/>
      <w:lvlJc w:val="left"/>
      <w:pPr>
        <w:tabs>
          <w:tab w:val="num" w:pos="0"/>
        </w:tabs>
        <w:ind w:left="926"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93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65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37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09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81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8" w15:restartNumberingAfterBreak="0">
    <w:nsid w:val="00000013"/>
    <w:multiLevelType w:val="multilevel"/>
    <w:tmpl w:val="00000013"/>
    <w:name w:val="WWNum18"/>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236"/>
        </w:tabs>
        <w:ind w:left="832"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236"/>
        </w:tabs>
        <w:ind w:left="1552"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236"/>
        </w:tabs>
        <w:ind w:left="2272"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236"/>
        </w:tabs>
        <w:ind w:left="2992"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236"/>
        </w:tabs>
        <w:ind w:left="3712"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236"/>
        </w:tabs>
        <w:ind w:left="4432"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236"/>
        </w:tabs>
        <w:ind w:left="5152"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236"/>
        </w:tabs>
        <w:ind w:left="5872"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236"/>
        </w:tabs>
        <w:ind w:left="6592" w:hanging="360"/>
      </w:pPr>
      <w:rPr>
        <w:rFonts w:eastAsia="Times New Roman" w:cs="Times New Roman"/>
        <w:b/>
        <w:bCs/>
        <w:i w:val="0"/>
        <w:strike w:val="0"/>
        <w:dstrike w:val="0"/>
        <w:color w:val="000000"/>
        <w:position w:val="0"/>
        <w:sz w:val="24"/>
        <w:szCs w:val="24"/>
        <w:u w:val="none" w:color="000000"/>
        <w:vertAlign w:val="baseline"/>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836"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312" w:hanging="360"/>
      </w:pPr>
      <w:rPr>
        <w:rFonts w:eastAsia="Times New Roman" w:cs="Times New Roman"/>
        <w:b/>
        <w:bCs/>
        <w:i w:val="0"/>
        <w:strike w:val="0"/>
        <w:dstrike w:val="0"/>
        <w:color w:val="000000"/>
        <w:position w:val="0"/>
        <w:sz w:val="24"/>
        <w:szCs w:val="24"/>
        <w:u w:val="none" w:color="000000"/>
        <w:vertAlign w:val="baseline"/>
      </w:rPr>
    </w:lvl>
    <w:lvl w:ilvl="3">
      <w:start w:val="1"/>
      <w:numFmt w:val="lowerLetter"/>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21" w15:restartNumberingAfterBreak="0">
    <w:nsid w:val="00000016"/>
    <w:multiLevelType w:val="multilevel"/>
    <w:tmpl w:val="00000016"/>
    <w:name w:val="WWNum21"/>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7"/>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2" w15:restartNumberingAfterBreak="0">
    <w:nsid w:val="00000017"/>
    <w:multiLevelType w:val="multilevel"/>
    <w:tmpl w:val="00000017"/>
    <w:name w:val="WWNum22"/>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3" w15:restartNumberingAfterBreak="0">
    <w:nsid w:val="004D3291"/>
    <w:multiLevelType w:val="hybridMultilevel"/>
    <w:tmpl w:val="3CEA6F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03296450"/>
    <w:multiLevelType w:val="hybridMultilevel"/>
    <w:tmpl w:val="F02C4E46"/>
    <w:lvl w:ilvl="0" w:tplc="CBEA51F0">
      <w:start w:val="1"/>
      <w:numFmt w:val="decimal"/>
      <w:lvlText w:val="(%1)"/>
      <w:lvlJc w:val="left"/>
      <w:pPr>
        <w:ind w:left="465" w:hanging="360"/>
      </w:pPr>
      <w:rPr>
        <w:rFonts w:hint="default"/>
        <w:sz w:val="16"/>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5" w15:restartNumberingAfterBreak="0">
    <w:nsid w:val="0F43380C"/>
    <w:multiLevelType w:val="hybridMultilevel"/>
    <w:tmpl w:val="A75606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F73713"/>
    <w:multiLevelType w:val="hybridMultilevel"/>
    <w:tmpl w:val="2E50230C"/>
    <w:lvl w:ilvl="0" w:tplc="04160001">
      <w:start w:val="1"/>
      <w:numFmt w:val="bullet"/>
      <w:lvlText w:val=""/>
      <w:lvlJc w:val="left"/>
      <w:pPr>
        <w:ind w:left="990" w:hanging="360"/>
      </w:pPr>
      <w:rPr>
        <w:rFonts w:ascii="Symbol" w:hAnsi="Symbol" w:hint="default"/>
      </w:rPr>
    </w:lvl>
    <w:lvl w:ilvl="1" w:tplc="04160003" w:tentative="1">
      <w:start w:val="1"/>
      <w:numFmt w:val="bullet"/>
      <w:lvlText w:val="o"/>
      <w:lvlJc w:val="left"/>
      <w:pPr>
        <w:ind w:left="1710" w:hanging="360"/>
      </w:pPr>
      <w:rPr>
        <w:rFonts w:ascii="Courier New" w:hAnsi="Courier New" w:cs="Courier New" w:hint="default"/>
      </w:rPr>
    </w:lvl>
    <w:lvl w:ilvl="2" w:tplc="04160005" w:tentative="1">
      <w:start w:val="1"/>
      <w:numFmt w:val="bullet"/>
      <w:lvlText w:val=""/>
      <w:lvlJc w:val="left"/>
      <w:pPr>
        <w:ind w:left="2430" w:hanging="360"/>
      </w:pPr>
      <w:rPr>
        <w:rFonts w:ascii="Wingdings" w:hAnsi="Wingdings" w:hint="default"/>
      </w:rPr>
    </w:lvl>
    <w:lvl w:ilvl="3" w:tplc="04160001" w:tentative="1">
      <w:start w:val="1"/>
      <w:numFmt w:val="bullet"/>
      <w:lvlText w:val=""/>
      <w:lvlJc w:val="left"/>
      <w:pPr>
        <w:ind w:left="3150" w:hanging="360"/>
      </w:pPr>
      <w:rPr>
        <w:rFonts w:ascii="Symbol" w:hAnsi="Symbol" w:hint="default"/>
      </w:rPr>
    </w:lvl>
    <w:lvl w:ilvl="4" w:tplc="04160003" w:tentative="1">
      <w:start w:val="1"/>
      <w:numFmt w:val="bullet"/>
      <w:lvlText w:val="o"/>
      <w:lvlJc w:val="left"/>
      <w:pPr>
        <w:ind w:left="3870" w:hanging="360"/>
      </w:pPr>
      <w:rPr>
        <w:rFonts w:ascii="Courier New" w:hAnsi="Courier New" w:cs="Courier New" w:hint="default"/>
      </w:rPr>
    </w:lvl>
    <w:lvl w:ilvl="5" w:tplc="04160005" w:tentative="1">
      <w:start w:val="1"/>
      <w:numFmt w:val="bullet"/>
      <w:lvlText w:val=""/>
      <w:lvlJc w:val="left"/>
      <w:pPr>
        <w:ind w:left="4590" w:hanging="360"/>
      </w:pPr>
      <w:rPr>
        <w:rFonts w:ascii="Wingdings" w:hAnsi="Wingdings" w:hint="default"/>
      </w:rPr>
    </w:lvl>
    <w:lvl w:ilvl="6" w:tplc="04160001" w:tentative="1">
      <w:start w:val="1"/>
      <w:numFmt w:val="bullet"/>
      <w:lvlText w:val=""/>
      <w:lvlJc w:val="left"/>
      <w:pPr>
        <w:ind w:left="5310" w:hanging="360"/>
      </w:pPr>
      <w:rPr>
        <w:rFonts w:ascii="Symbol" w:hAnsi="Symbol" w:hint="default"/>
      </w:rPr>
    </w:lvl>
    <w:lvl w:ilvl="7" w:tplc="04160003" w:tentative="1">
      <w:start w:val="1"/>
      <w:numFmt w:val="bullet"/>
      <w:lvlText w:val="o"/>
      <w:lvlJc w:val="left"/>
      <w:pPr>
        <w:ind w:left="6030" w:hanging="360"/>
      </w:pPr>
      <w:rPr>
        <w:rFonts w:ascii="Courier New" w:hAnsi="Courier New" w:cs="Courier New" w:hint="default"/>
      </w:rPr>
    </w:lvl>
    <w:lvl w:ilvl="8" w:tplc="04160005" w:tentative="1">
      <w:start w:val="1"/>
      <w:numFmt w:val="bullet"/>
      <w:lvlText w:val=""/>
      <w:lvlJc w:val="left"/>
      <w:pPr>
        <w:ind w:left="6750" w:hanging="360"/>
      </w:pPr>
      <w:rPr>
        <w:rFonts w:ascii="Wingdings" w:hAnsi="Wingdings" w:hint="default"/>
      </w:rPr>
    </w:lvl>
  </w:abstractNum>
  <w:abstractNum w:abstractNumId="27" w15:restartNumberingAfterBreak="0">
    <w:nsid w:val="198A03A8"/>
    <w:multiLevelType w:val="hybridMultilevel"/>
    <w:tmpl w:val="F22C459C"/>
    <w:lvl w:ilvl="0" w:tplc="0416000F">
      <w:start w:val="1"/>
      <w:numFmt w:val="decimal"/>
      <w:lvlText w:val="%1."/>
      <w:lvlJc w:val="left"/>
      <w:pPr>
        <w:ind w:left="994" w:hanging="360"/>
      </w:pPr>
    </w:lvl>
    <w:lvl w:ilvl="1" w:tplc="04160019" w:tentative="1">
      <w:start w:val="1"/>
      <w:numFmt w:val="lowerLetter"/>
      <w:lvlText w:val="%2."/>
      <w:lvlJc w:val="left"/>
      <w:pPr>
        <w:ind w:left="1714" w:hanging="360"/>
      </w:pPr>
    </w:lvl>
    <w:lvl w:ilvl="2" w:tplc="0416001B" w:tentative="1">
      <w:start w:val="1"/>
      <w:numFmt w:val="lowerRoman"/>
      <w:lvlText w:val="%3."/>
      <w:lvlJc w:val="right"/>
      <w:pPr>
        <w:ind w:left="2434" w:hanging="180"/>
      </w:pPr>
    </w:lvl>
    <w:lvl w:ilvl="3" w:tplc="0416000F" w:tentative="1">
      <w:start w:val="1"/>
      <w:numFmt w:val="decimal"/>
      <w:lvlText w:val="%4."/>
      <w:lvlJc w:val="left"/>
      <w:pPr>
        <w:ind w:left="3154" w:hanging="360"/>
      </w:pPr>
    </w:lvl>
    <w:lvl w:ilvl="4" w:tplc="04160019" w:tentative="1">
      <w:start w:val="1"/>
      <w:numFmt w:val="lowerLetter"/>
      <w:lvlText w:val="%5."/>
      <w:lvlJc w:val="left"/>
      <w:pPr>
        <w:ind w:left="3874" w:hanging="360"/>
      </w:pPr>
    </w:lvl>
    <w:lvl w:ilvl="5" w:tplc="0416001B" w:tentative="1">
      <w:start w:val="1"/>
      <w:numFmt w:val="lowerRoman"/>
      <w:lvlText w:val="%6."/>
      <w:lvlJc w:val="right"/>
      <w:pPr>
        <w:ind w:left="4594" w:hanging="180"/>
      </w:pPr>
    </w:lvl>
    <w:lvl w:ilvl="6" w:tplc="0416000F" w:tentative="1">
      <w:start w:val="1"/>
      <w:numFmt w:val="decimal"/>
      <w:lvlText w:val="%7."/>
      <w:lvlJc w:val="left"/>
      <w:pPr>
        <w:ind w:left="5314" w:hanging="360"/>
      </w:pPr>
    </w:lvl>
    <w:lvl w:ilvl="7" w:tplc="04160019" w:tentative="1">
      <w:start w:val="1"/>
      <w:numFmt w:val="lowerLetter"/>
      <w:lvlText w:val="%8."/>
      <w:lvlJc w:val="left"/>
      <w:pPr>
        <w:ind w:left="6034" w:hanging="360"/>
      </w:pPr>
    </w:lvl>
    <w:lvl w:ilvl="8" w:tplc="0416001B" w:tentative="1">
      <w:start w:val="1"/>
      <w:numFmt w:val="lowerRoman"/>
      <w:lvlText w:val="%9."/>
      <w:lvlJc w:val="right"/>
      <w:pPr>
        <w:ind w:left="6754" w:hanging="180"/>
      </w:pPr>
    </w:lvl>
  </w:abstractNum>
  <w:abstractNum w:abstractNumId="28" w15:restartNumberingAfterBreak="0">
    <w:nsid w:val="28A87160"/>
    <w:multiLevelType w:val="hybridMultilevel"/>
    <w:tmpl w:val="43A8DF12"/>
    <w:lvl w:ilvl="0" w:tplc="B60427E0">
      <w:start w:val="1"/>
      <w:numFmt w:val="decimal"/>
      <w:pStyle w:val="Ttulo1"/>
      <w:lvlText w:val="(%1)"/>
      <w:lvlJc w:val="left"/>
      <w:pPr>
        <w:ind w:left="720" w:hanging="360"/>
      </w:pPr>
      <w:rPr>
        <w:rFonts w:hint="default"/>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1224C7"/>
    <w:multiLevelType w:val="hybridMultilevel"/>
    <w:tmpl w:val="D1809694"/>
    <w:lvl w:ilvl="0" w:tplc="07BAC666">
      <w:start w:val="5"/>
      <w:numFmt w:val="bullet"/>
      <w:lvlText w:val=""/>
      <w:lvlJc w:val="left"/>
      <w:pPr>
        <w:ind w:left="885" w:hanging="360"/>
      </w:pPr>
      <w:rPr>
        <w:rFonts w:ascii="Symbol" w:eastAsiaTheme="minorHAnsi" w:hAnsi="Symbol" w:cstheme="minorBidi"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30" w15:restartNumberingAfterBreak="0">
    <w:nsid w:val="40582AE8"/>
    <w:multiLevelType w:val="hybridMultilevel"/>
    <w:tmpl w:val="75969E5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1" w15:restartNumberingAfterBreak="0">
    <w:nsid w:val="497D773E"/>
    <w:multiLevelType w:val="hybridMultilevel"/>
    <w:tmpl w:val="F822E3C0"/>
    <w:lvl w:ilvl="0" w:tplc="D38406D2">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8F226A"/>
    <w:multiLevelType w:val="hybridMultilevel"/>
    <w:tmpl w:val="E8CEAC6A"/>
    <w:lvl w:ilvl="0" w:tplc="B3E610CC">
      <w:start w:val="90"/>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C05236"/>
    <w:multiLevelType w:val="hybridMultilevel"/>
    <w:tmpl w:val="05ECA5E6"/>
    <w:lvl w:ilvl="0" w:tplc="80D601E4">
      <w:start w:val="5"/>
      <w:numFmt w:val="bullet"/>
      <w:lvlText w:val=""/>
      <w:lvlJc w:val="left"/>
      <w:pPr>
        <w:ind w:left="1770" w:hanging="360"/>
      </w:pPr>
      <w:rPr>
        <w:rFonts w:ascii="Symbol" w:eastAsiaTheme="minorHAnsi" w:hAnsi="Symbol" w:cstheme="minorBidi"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34" w15:restartNumberingAfterBreak="0">
    <w:nsid w:val="5A5240EE"/>
    <w:multiLevelType w:val="hybridMultilevel"/>
    <w:tmpl w:val="B28E9224"/>
    <w:lvl w:ilvl="0" w:tplc="6722F286">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93061"/>
    <w:multiLevelType w:val="hybridMultilevel"/>
    <w:tmpl w:val="82CC47D6"/>
    <w:lvl w:ilvl="0" w:tplc="F9609A14">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6" w15:restartNumberingAfterBreak="0">
    <w:nsid w:val="662F774C"/>
    <w:multiLevelType w:val="hybridMultilevel"/>
    <w:tmpl w:val="F0324AE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15:restartNumberingAfterBreak="0">
    <w:nsid w:val="663C4D80"/>
    <w:multiLevelType w:val="hybridMultilevel"/>
    <w:tmpl w:val="EE7CBF3A"/>
    <w:lvl w:ilvl="0" w:tplc="04160001">
      <w:start w:val="1"/>
      <w:numFmt w:val="bullet"/>
      <w:lvlText w:val=""/>
      <w:lvlJc w:val="left"/>
      <w:pPr>
        <w:ind w:left="994" w:hanging="360"/>
      </w:pPr>
      <w:rPr>
        <w:rFonts w:ascii="Symbol" w:hAnsi="Symbol" w:hint="default"/>
      </w:rPr>
    </w:lvl>
    <w:lvl w:ilvl="1" w:tplc="04160003" w:tentative="1">
      <w:start w:val="1"/>
      <w:numFmt w:val="bullet"/>
      <w:lvlText w:val="o"/>
      <w:lvlJc w:val="left"/>
      <w:pPr>
        <w:ind w:left="1714" w:hanging="360"/>
      </w:pPr>
      <w:rPr>
        <w:rFonts w:ascii="Courier New" w:hAnsi="Courier New" w:cs="Courier New" w:hint="default"/>
      </w:rPr>
    </w:lvl>
    <w:lvl w:ilvl="2" w:tplc="04160005" w:tentative="1">
      <w:start w:val="1"/>
      <w:numFmt w:val="bullet"/>
      <w:lvlText w:val=""/>
      <w:lvlJc w:val="left"/>
      <w:pPr>
        <w:ind w:left="2434" w:hanging="360"/>
      </w:pPr>
      <w:rPr>
        <w:rFonts w:ascii="Wingdings" w:hAnsi="Wingdings" w:hint="default"/>
      </w:rPr>
    </w:lvl>
    <w:lvl w:ilvl="3" w:tplc="04160001" w:tentative="1">
      <w:start w:val="1"/>
      <w:numFmt w:val="bullet"/>
      <w:lvlText w:val=""/>
      <w:lvlJc w:val="left"/>
      <w:pPr>
        <w:ind w:left="3154" w:hanging="360"/>
      </w:pPr>
      <w:rPr>
        <w:rFonts w:ascii="Symbol" w:hAnsi="Symbol" w:hint="default"/>
      </w:rPr>
    </w:lvl>
    <w:lvl w:ilvl="4" w:tplc="04160003" w:tentative="1">
      <w:start w:val="1"/>
      <w:numFmt w:val="bullet"/>
      <w:lvlText w:val="o"/>
      <w:lvlJc w:val="left"/>
      <w:pPr>
        <w:ind w:left="3874" w:hanging="360"/>
      </w:pPr>
      <w:rPr>
        <w:rFonts w:ascii="Courier New" w:hAnsi="Courier New" w:cs="Courier New" w:hint="default"/>
      </w:rPr>
    </w:lvl>
    <w:lvl w:ilvl="5" w:tplc="04160005" w:tentative="1">
      <w:start w:val="1"/>
      <w:numFmt w:val="bullet"/>
      <w:lvlText w:val=""/>
      <w:lvlJc w:val="left"/>
      <w:pPr>
        <w:ind w:left="4594" w:hanging="360"/>
      </w:pPr>
      <w:rPr>
        <w:rFonts w:ascii="Wingdings" w:hAnsi="Wingdings" w:hint="default"/>
      </w:rPr>
    </w:lvl>
    <w:lvl w:ilvl="6" w:tplc="04160001" w:tentative="1">
      <w:start w:val="1"/>
      <w:numFmt w:val="bullet"/>
      <w:lvlText w:val=""/>
      <w:lvlJc w:val="left"/>
      <w:pPr>
        <w:ind w:left="5314" w:hanging="360"/>
      </w:pPr>
      <w:rPr>
        <w:rFonts w:ascii="Symbol" w:hAnsi="Symbol" w:hint="default"/>
      </w:rPr>
    </w:lvl>
    <w:lvl w:ilvl="7" w:tplc="04160003" w:tentative="1">
      <w:start w:val="1"/>
      <w:numFmt w:val="bullet"/>
      <w:lvlText w:val="o"/>
      <w:lvlJc w:val="left"/>
      <w:pPr>
        <w:ind w:left="6034" w:hanging="360"/>
      </w:pPr>
      <w:rPr>
        <w:rFonts w:ascii="Courier New" w:hAnsi="Courier New" w:cs="Courier New" w:hint="default"/>
      </w:rPr>
    </w:lvl>
    <w:lvl w:ilvl="8" w:tplc="04160005" w:tentative="1">
      <w:start w:val="1"/>
      <w:numFmt w:val="bullet"/>
      <w:lvlText w:val=""/>
      <w:lvlJc w:val="left"/>
      <w:pPr>
        <w:ind w:left="6754" w:hanging="360"/>
      </w:pPr>
      <w:rPr>
        <w:rFonts w:ascii="Wingdings" w:hAnsi="Wingdings" w:hint="default"/>
      </w:rPr>
    </w:lvl>
  </w:abstractNum>
  <w:abstractNum w:abstractNumId="38" w15:restartNumberingAfterBreak="0">
    <w:nsid w:val="696224EF"/>
    <w:multiLevelType w:val="hybridMultilevel"/>
    <w:tmpl w:val="4EBA89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445C04"/>
    <w:multiLevelType w:val="hybridMultilevel"/>
    <w:tmpl w:val="828CAA60"/>
    <w:lvl w:ilvl="0" w:tplc="0416000F">
      <w:start w:val="1"/>
      <w:numFmt w:val="decimal"/>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40" w15:restartNumberingAfterBreak="0">
    <w:nsid w:val="70362307"/>
    <w:multiLevelType w:val="hybridMultilevel"/>
    <w:tmpl w:val="E3E6A0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72E51543"/>
    <w:multiLevelType w:val="hybridMultilevel"/>
    <w:tmpl w:val="C85607A2"/>
    <w:lvl w:ilvl="0" w:tplc="0416000F">
      <w:start w:val="1"/>
      <w:numFmt w:val="decimal"/>
      <w:lvlText w:val="%1."/>
      <w:lvlJc w:val="left"/>
      <w:pPr>
        <w:ind w:left="1546" w:hanging="360"/>
      </w:pPr>
    </w:lvl>
    <w:lvl w:ilvl="1" w:tplc="04160019" w:tentative="1">
      <w:start w:val="1"/>
      <w:numFmt w:val="lowerLetter"/>
      <w:lvlText w:val="%2."/>
      <w:lvlJc w:val="left"/>
      <w:pPr>
        <w:ind w:left="2266" w:hanging="360"/>
      </w:pPr>
    </w:lvl>
    <w:lvl w:ilvl="2" w:tplc="0416001B" w:tentative="1">
      <w:start w:val="1"/>
      <w:numFmt w:val="lowerRoman"/>
      <w:lvlText w:val="%3."/>
      <w:lvlJc w:val="right"/>
      <w:pPr>
        <w:ind w:left="2986" w:hanging="180"/>
      </w:pPr>
    </w:lvl>
    <w:lvl w:ilvl="3" w:tplc="0416000F" w:tentative="1">
      <w:start w:val="1"/>
      <w:numFmt w:val="decimal"/>
      <w:lvlText w:val="%4."/>
      <w:lvlJc w:val="left"/>
      <w:pPr>
        <w:ind w:left="3706" w:hanging="360"/>
      </w:pPr>
    </w:lvl>
    <w:lvl w:ilvl="4" w:tplc="04160019" w:tentative="1">
      <w:start w:val="1"/>
      <w:numFmt w:val="lowerLetter"/>
      <w:lvlText w:val="%5."/>
      <w:lvlJc w:val="left"/>
      <w:pPr>
        <w:ind w:left="4426" w:hanging="360"/>
      </w:pPr>
    </w:lvl>
    <w:lvl w:ilvl="5" w:tplc="0416001B" w:tentative="1">
      <w:start w:val="1"/>
      <w:numFmt w:val="lowerRoman"/>
      <w:lvlText w:val="%6."/>
      <w:lvlJc w:val="right"/>
      <w:pPr>
        <w:ind w:left="5146" w:hanging="180"/>
      </w:pPr>
    </w:lvl>
    <w:lvl w:ilvl="6" w:tplc="0416000F" w:tentative="1">
      <w:start w:val="1"/>
      <w:numFmt w:val="decimal"/>
      <w:lvlText w:val="%7."/>
      <w:lvlJc w:val="left"/>
      <w:pPr>
        <w:ind w:left="5866" w:hanging="360"/>
      </w:pPr>
    </w:lvl>
    <w:lvl w:ilvl="7" w:tplc="04160019" w:tentative="1">
      <w:start w:val="1"/>
      <w:numFmt w:val="lowerLetter"/>
      <w:lvlText w:val="%8."/>
      <w:lvlJc w:val="left"/>
      <w:pPr>
        <w:ind w:left="6586" w:hanging="360"/>
      </w:pPr>
    </w:lvl>
    <w:lvl w:ilvl="8" w:tplc="0416001B" w:tentative="1">
      <w:start w:val="1"/>
      <w:numFmt w:val="lowerRoman"/>
      <w:lvlText w:val="%9."/>
      <w:lvlJc w:val="right"/>
      <w:pPr>
        <w:ind w:left="7306" w:hanging="180"/>
      </w:pPr>
    </w:lvl>
  </w:abstractNum>
  <w:abstractNum w:abstractNumId="42" w15:restartNumberingAfterBreak="0">
    <w:nsid w:val="74C1525C"/>
    <w:multiLevelType w:val="hybridMultilevel"/>
    <w:tmpl w:val="947E1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A612EBF"/>
    <w:multiLevelType w:val="hybridMultilevel"/>
    <w:tmpl w:val="EA6E38E8"/>
    <w:lvl w:ilvl="0" w:tplc="BF3035D0">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num w:numId="1" w16cid:durableId="506287318">
    <w:abstractNumId w:val="28"/>
  </w:num>
  <w:num w:numId="2" w16cid:durableId="1903246461">
    <w:abstractNumId w:val="43"/>
  </w:num>
  <w:num w:numId="3" w16cid:durableId="1340814597">
    <w:abstractNumId w:val="35"/>
  </w:num>
  <w:num w:numId="4" w16cid:durableId="315187773">
    <w:abstractNumId w:val="31"/>
  </w:num>
  <w:num w:numId="5" w16cid:durableId="1417439689">
    <w:abstractNumId w:val="24"/>
  </w:num>
  <w:num w:numId="6" w16cid:durableId="1029599003">
    <w:abstractNumId w:val="34"/>
  </w:num>
  <w:num w:numId="7" w16cid:durableId="837115652">
    <w:abstractNumId w:val="33"/>
  </w:num>
  <w:num w:numId="8" w16cid:durableId="1616869860">
    <w:abstractNumId w:val="29"/>
  </w:num>
  <w:num w:numId="9" w16cid:durableId="1839156663">
    <w:abstractNumId w:val="42"/>
  </w:num>
  <w:num w:numId="10" w16cid:durableId="901600860">
    <w:abstractNumId w:val="40"/>
  </w:num>
  <w:num w:numId="11" w16cid:durableId="2041709650">
    <w:abstractNumId w:val="23"/>
  </w:num>
  <w:num w:numId="12" w16cid:durableId="2032140431">
    <w:abstractNumId w:val="32"/>
  </w:num>
  <w:num w:numId="13" w16cid:durableId="2095005821">
    <w:abstractNumId w:val="0"/>
  </w:num>
  <w:num w:numId="14" w16cid:durableId="959191794">
    <w:abstractNumId w:val="1"/>
  </w:num>
  <w:num w:numId="15" w16cid:durableId="118958893">
    <w:abstractNumId w:val="2"/>
  </w:num>
  <w:num w:numId="16" w16cid:durableId="309018205">
    <w:abstractNumId w:val="3"/>
  </w:num>
  <w:num w:numId="17" w16cid:durableId="1952084562">
    <w:abstractNumId w:val="4"/>
  </w:num>
  <w:num w:numId="18" w16cid:durableId="743919217">
    <w:abstractNumId w:val="5"/>
  </w:num>
  <w:num w:numId="19" w16cid:durableId="384566360">
    <w:abstractNumId w:val="6"/>
  </w:num>
  <w:num w:numId="20" w16cid:durableId="843939812">
    <w:abstractNumId w:val="7"/>
  </w:num>
  <w:num w:numId="21" w16cid:durableId="1798907758">
    <w:abstractNumId w:val="8"/>
  </w:num>
  <w:num w:numId="22" w16cid:durableId="139737760">
    <w:abstractNumId w:val="9"/>
  </w:num>
  <w:num w:numId="23" w16cid:durableId="1635796999">
    <w:abstractNumId w:val="10"/>
  </w:num>
  <w:num w:numId="24" w16cid:durableId="1445609616">
    <w:abstractNumId w:val="11"/>
  </w:num>
  <w:num w:numId="25" w16cid:durableId="1360543163">
    <w:abstractNumId w:val="12"/>
  </w:num>
  <w:num w:numId="26" w16cid:durableId="902328469">
    <w:abstractNumId w:val="13"/>
  </w:num>
  <w:num w:numId="27" w16cid:durableId="993337273">
    <w:abstractNumId w:val="14"/>
  </w:num>
  <w:num w:numId="28" w16cid:durableId="518548594">
    <w:abstractNumId w:val="15"/>
  </w:num>
  <w:num w:numId="29" w16cid:durableId="892807872">
    <w:abstractNumId w:val="16"/>
  </w:num>
  <w:num w:numId="30" w16cid:durableId="1696423800">
    <w:abstractNumId w:val="17"/>
  </w:num>
  <w:num w:numId="31" w16cid:durableId="1358847642">
    <w:abstractNumId w:val="18"/>
  </w:num>
  <w:num w:numId="32" w16cid:durableId="2084208220">
    <w:abstractNumId w:val="19"/>
  </w:num>
  <w:num w:numId="33" w16cid:durableId="1774784601">
    <w:abstractNumId w:val="20"/>
  </w:num>
  <w:num w:numId="34" w16cid:durableId="1069881457">
    <w:abstractNumId w:val="21"/>
  </w:num>
  <w:num w:numId="35" w16cid:durableId="437065333">
    <w:abstractNumId w:val="22"/>
  </w:num>
  <w:num w:numId="36" w16cid:durableId="602884740">
    <w:abstractNumId w:val="25"/>
  </w:num>
  <w:num w:numId="37" w16cid:durableId="673920097">
    <w:abstractNumId w:val="39"/>
  </w:num>
  <w:num w:numId="38" w16cid:durableId="1718433288">
    <w:abstractNumId w:val="38"/>
  </w:num>
  <w:num w:numId="39" w16cid:durableId="645813932">
    <w:abstractNumId w:val="41"/>
  </w:num>
  <w:num w:numId="40" w16cid:durableId="1619871816">
    <w:abstractNumId w:val="30"/>
  </w:num>
  <w:num w:numId="41" w16cid:durableId="1519349122">
    <w:abstractNumId w:val="36"/>
  </w:num>
  <w:num w:numId="42" w16cid:durableId="582565968">
    <w:abstractNumId w:val="27"/>
  </w:num>
  <w:num w:numId="43" w16cid:durableId="2051759171">
    <w:abstractNumId w:val="37"/>
  </w:num>
  <w:num w:numId="44" w16cid:durableId="17386287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readOnly" w:formatting="1" w:enforcement="1" w:cryptProviderType="rsaAES" w:cryptAlgorithmClass="hash" w:cryptAlgorithmType="typeAny" w:cryptAlgorithmSid="14" w:cryptSpinCount="100000" w:hash="Hhwmb5u63DM8qTcUVVTvr68ZUEU5WYOroNjPJeWm1E+E24g3WoGX4cIqjjkY6CFNWwE0r6wzefbLWVi3Cl2nhQ==" w:salt="eqyUpe0NsnWPDYFmLg4fX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03795"/>
    <w:rsid w:val="00011B98"/>
    <w:rsid w:val="00014659"/>
    <w:rsid w:val="000171A8"/>
    <w:rsid w:val="0003050E"/>
    <w:rsid w:val="00043AE9"/>
    <w:rsid w:val="00046639"/>
    <w:rsid w:val="0005244A"/>
    <w:rsid w:val="000852C7"/>
    <w:rsid w:val="00091514"/>
    <w:rsid w:val="000A4066"/>
    <w:rsid w:val="000B791E"/>
    <w:rsid w:val="000C4C9A"/>
    <w:rsid w:val="000C6FA0"/>
    <w:rsid w:val="000D6DE6"/>
    <w:rsid w:val="000E434C"/>
    <w:rsid w:val="000F0DD5"/>
    <w:rsid w:val="00100B69"/>
    <w:rsid w:val="001163FF"/>
    <w:rsid w:val="00117F86"/>
    <w:rsid w:val="00120433"/>
    <w:rsid w:val="00147F1A"/>
    <w:rsid w:val="001635CC"/>
    <w:rsid w:val="0017139A"/>
    <w:rsid w:val="0017142A"/>
    <w:rsid w:val="00181D90"/>
    <w:rsid w:val="0019134A"/>
    <w:rsid w:val="00193ED6"/>
    <w:rsid w:val="001B07FC"/>
    <w:rsid w:val="001C393E"/>
    <w:rsid w:val="001D1B32"/>
    <w:rsid w:val="001E38DB"/>
    <w:rsid w:val="001F04C9"/>
    <w:rsid w:val="001F1619"/>
    <w:rsid w:val="001F25F5"/>
    <w:rsid w:val="001F314B"/>
    <w:rsid w:val="002069FD"/>
    <w:rsid w:val="00207500"/>
    <w:rsid w:val="00234E86"/>
    <w:rsid w:val="00235F5F"/>
    <w:rsid w:val="002467F8"/>
    <w:rsid w:val="00261014"/>
    <w:rsid w:val="00267C34"/>
    <w:rsid w:val="00281295"/>
    <w:rsid w:val="00284F14"/>
    <w:rsid w:val="00291E6E"/>
    <w:rsid w:val="002C4C44"/>
    <w:rsid w:val="002D5CC0"/>
    <w:rsid w:val="002E47FD"/>
    <w:rsid w:val="00302103"/>
    <w:rsid w:val="00306699"/>
    <w:rsid w:val="0031544E"/>
    <w:rsid w:val="003256BC"/>
    <w:rsid w:val="0033049D"/>
    <w:rsid w:val="00341062"/>
    <w:rsid w:val="00342D72"/>
    <w:rsid w:val="00360BF6"/>
    <w:rsid w:val="00363110"/>
    <w:rsid w:val="00363835"/>
    <w:rsid w:val="00366E3C"/>
    <w:rsid w:val="00374A15"/>
    <w:rsid w:val="00385CCD"/>
    <w:rsid w:val="00386FB3"/>
    <w:rsid w:val="00393453"/>
    <w:rsid w:val="003B0641"/>
    <w:rsid w:val="003B214B"/>
    <w:rsid w:val="003B2F8B"/>
    <w:rsid w:val="003C6030"/>
    <w:rsid w:val="003D25FB"/>
    <w:rsid w:val="003E5B8F"/>
    <w:rsid w:val="00402F8E"/>
    <w:rsid w:val="00434A55"/>
    <w:rsid w:val="00440708"/>
    <w:rsid w:val="00454432"/>
    <w:rsid w:val="0045652F"/>
    <w:rsid w:val="00465C78"/>
    <w:rsid w:val="00467C79"/>
    <w:rsid w:val="004701E6"/>
    <w:rsid w:val="00471E53"/>
    <w:rsid w:val="00483BE1"/>
    <w:rsid w:val="00485A0F"/>
    <w:rsid w:val="004A46ED"/>
    <w:rsid w:val="004C7706"/>
    <w:rsid w:val="004E6BA2"/>
    <w:rsid w:val="004F5DD8"/>
    <w:rsid w:val="005257BE"/>
    <w:rsid w:val="00533C55"/>
    <w:rsid w:val="00550588"/>
    <w:rsid w:val="00557512"/>
    <w:rsid w:val="00557D8C"/>
    <w:rsid w:val="0056446E"/>
    <w:rsid w:val="0058211E"/>
    <w:rsid w:val="00585C0B"/>
    <w:rsid w:val="005A2B3C"/>
    <w:rsid w:val="005B0701"/>
    <w:rsid w:val="005C2619"/>
    <w:rsid w:val="005C77B0"/>
    <w:rsid w:val="005E1334"/>
    <w:rsid w:val="005E3A99"/>
    <w:rsid w:val="005F10B2"/>
    <w:rsid w:val="005F2C98"/>
    <w:rsid w:val="005F36DE"/>
    <w:rsid w:val="0061748A"/>
    <w:rsid w:val="0062177B"/>
    <w:rsid w:val="00621E53"/>
    <w:rsid w:val="006226EF"/>
    <w:rsid w:val="00623D01"/>
    <w:rsid w:val="00625CDC"/>
    <w:rsid w:val="006266A8"/>
    <w:rsid w:val="006267AF"/>
    <w:rsid w:val="006304A5"/>
    <w:rsid w:val="006407B7"/>
    <w:rsid w:val="00642677"/>
    <w:rsid w:val="0066681C"/>
    <w:rsid w:val="00666D0C"/>
    <w:rsid w:val="00695057"/>
    <w:rsid w:val="006C0529"/>
    <w:rsid w:val="006C1483"/>
    <w:rsid w:val="006D330E"/>
    <w:rsid w:val="006D6F5C"/>
    <w:rsid w:val="006D7FC9"/>
    <w:rsid w:val="006E40F6"/>
    <w:rsid w:val="006E68B9"/>
    <w:rsid w:val="006F080C"/>
    <w:rsid w:val="006F718C"/>
    <w:rsid w:val="007272C6"/>
    <w:rsid w:val="00743FC9"/>
    <w:rsid w:val="00760CE3"/>
    <w:rsid w:val="00764387"/>
    <w:rsid w:val="00775220"/>
    <w:rsid w:val="007C0A8C"/>
    <w:rsid w:val="007F094E"/>
    <w:rsid w:val="00815C19"/>
    <w:rsid w:val="00825B81"/>
    <w:rsid w:val="0084655A"/>
    <w:rsid w:val="00851DBD"/>
    <w:rsid w:val="00875984"/>
    <w:rsid w:val="008808B0"/>
    <w:rsid w:val="00882CC2"/>
    <w:rsid w:val="008846E8"/>
    <w:rsid w:val="008871F3"/>
    <w:rsid w:val="008914B5"/>
    <w:rsid w:val="008B2C5F"/>
    <w:rsid w:val="008D1C8A"/>
    <w:rsid w:val="008F710B"/>
    <w:rsid w:val="009111C5"/>
    <w:rsid w:val="009150F1"/>
    <w:rsid w:val="00943BE0"/>
    <w:rsid w:val="0094449E"/>
    <w:rsid w:val="00945AD8"/>
    <w:rsid w:val="00953F93"/>
    <w:rsid w:val="00957975"/>
    <w:rsid w:val="0097126A"/>
    <w:rsid w:val="009715B9"/>
    <w:rsid w:val="00990DA1"/>
    <w:rsid w:val="009A41C8"/>
    <w:rsid w:val="009B500B"/>
    <w:rsid w:val="009C30E7"/>
    <w:rsid w:val="009C7414"/>
    <w:rsid w:val="009D421A"/>
    <w:rsid w:val="009D482C"/>
    <w:rsid w:val="00A0465B"/>
    <w:rsid w:val="00A14AD1"/>
    <w:rsid w:val="00A21294"/>
    <w:rsid w:val="00A230FD"/>
    <w:rsid w:val="00A427F3"/>
    <w:rsid w:val="00A47E11"/>
    <w:rsid w:val="00A5589D"/>
    <w:rsid w:val="00A56D28"/>
    <w:rsid w:val="00A60209"/>
    <w:rsid w:val="00A77FC4"/>
    <w:rsid w:val="00A95B42"/>
    <w:rsid w:val="00AA0FDD"/>
    <w:rsid w:val="00AA395B"/>
    <w:rsid w:val="00AA72D9"/>
    <w:rsid w:val="00AB301B"/>
    <w:rsid w:val="00AB4756"/>
    <w:rsid w:val="00AB4AC6"/>
    <w:rsid w:val="00AC7338"/>
    <w:rsid w:val="00AE0DA0"/>
    <w:rsid w:val="00AF75E3"/>
    <w:rsid w:val="00B119BC"/>
    <w:rsid w:val="00B240E8"/>
    <w:rsid w:val="00B24CF7"/>
    <w:rsid w:val="00B32EB5"/>
    <w:rsid w:val="00B347A3"/>
    <w:rsid w:val="00B34939"/>
    <w:rsid w:val="00B3789C"/>
    <w:rsid w:val="00B40DE3"/>
    <w:rsid w:val="00B440DC"/>
    <w:rsid w:val="00B44F1D"/>
    <w:rsid w:val="00B54D02"/>
    <w:rsid w:val="00B57A16"/>
    <w:rsid w:val="00B65273"/>
    <w:rsid w:val="00B7357A"/>
    <w:rsid w:val="00B80D3C"/>
    <w:rsid w:val="00B82947"/>
    <w:rsid w:val="00B9057A"/>
    <w:rsid w:val="00B949B5"/>
    <w:rsid w:val="00BA035D"/>
    <w:rsid w:val="00BA122E"/>
    <w:rsid w:val="00BB7553"/>
    <w:rsid w:val="00BC23FA"/>
    <w:rsid w:val="00BF259C"/>
    <w:rsid w:val="00C00902"/>
    <w:rsid w:val="00C13F01"/>
    <w:rsid w:val="00C37D20"/>
    <w:rsid w:val="00C64870"/>
    <w:rsid w:val="00C73773"/>
    <w:rsid w:val="00C81F97"/>
    <w:rsid w:val="00C82A51"/>
    <w:rsid w:val="00C84089"/>
    <w:rsid w:val="00C85C41"/>
    <w:rsid w:val="00C93091"/>
    <w:rsid w:val="00C93A0F"/>
    <w:rsid w:val="00C93E16"/>
    <w:rsid w:val="00CC076C"/>
    <w:rsid w:val="00CC1FE3"/>
    <w:rsid w:val="00CC4A57"/>
    <w:rsid w:val="00CE1EB8"/>
    <w:rsid w:val="00CE7AEB"/>
    <w:rsid w:val="00CF2FEF"/>
    <w:rsid w:val="00CF6A7F"/>
    <w:rsid w:val="00D121A2"/>
    <w:rsid w:val="00D150DD"/>
    <w:rsid w:val="00D37BCB"/>
    <w:rsid w:val="00D512E7"/>
    <w:rsid w:val="00D5787F"/>
    <w:rsid w:val="00D6737F"/>
    <w:rsid w:val="00D734E9"/>
    <w:rsid w:val="00D76974"/>
    <w:rsid w:val="00D91794"/>
    <w:rsid w:val="00D92F11"/>
    <w:rsid w:val="00D931C8"/>
    <w:rsid w:val="00DA078F"/>
    <w:rsid w:val="00DB2780"/>
    <w:rsid w:val="00DD67CB"/>
    <w:rsid w:val="00DF3A90"/>
    <w:rsid w:val="00DF6081"/>
    <w:rsid w:val="00E12875"/>
    <w:rsid w:val="00E27CF0"/>
    <w:rsid w:val="00E4047F"/>
    <w:rsid w:val="00E42599"/>
    <w:rsid w:val="00E45DD0"/>
    <w:rsid w:val="00E548CC"/>
    <w:rsid w:val="00E813FB"/>
    <w:rsid w:val="00E845ED"/>
    <w:rsid w:val="00E910C4"/>
    <w:rsid w:val="00E9288F"/>
    <w:rsid w:val="00EC5532"/>
    <w:rsid w:val="00EC75F1"/>
    <w:rsid w:val="00ED2937"/>
    <w:rsid w:val="00ED2B5C"/>
    <w:rsid w:val="00ED642C"/>
    <w:rsid w:val="00EE546B"/>
    <w:rsid w:val="00EE6677"/>
    <w:rsid w:val="00EF4DEB"/>
    <w:rsid w:val="00EF5018"/>
    <w:rsid w:val="00EF5E98"/>
    <w:rsid w:val="00F070CD"/>
    <w:rsid w:val="00F15C21"/>
    <w:rsid w:val="00F31CE4"/>
    <w:rsid w:val="00F57308"/>
    <w:rsid w:val="00F63093"/>
    <w:rsid w:val="00F811B7"/>
    <w:rsid w:val="00F838AD"/>
    <w:rsid w:val="00FB1F72"/>
    <w:rsid w:val="00FC0496"/>
    <w:rsid w:val="00FC2E42"/>
    <w:rsid w:val="00FE3F57"/>
    <w:rsid w:val="00FE480D"/>
    <w:rsid w:val="00FF66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4791"/>
  <w15:docId w15:val="{52E70B3E-9A45-4D76-BBC1-A2ECB8D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10"/>
    <w:next w:val="Corpodetexto"/>
    <w:link w:val="Ttulo1Char"/>
    <w:qFormat/>
    <w:rsid w:val="00ED2B5C"/>
    <w:pPr>
      <w:keepLines/>
      <w:numPr>
        <w:numId w:val="1"/>
      </w:numPr>
      <w:spacing w:after="3"/>
      <w:ind w:left="10" w:right="801" w:hanging="10"/>
      <w:jc w:val="center"/>
      <w:outlineLvl w:val="0"/>
    </w:pPr>
    <w:rPr>
      <w:rFonts w:ascii="Times New Roman" w:eastAsia="Times New Roman" w:hAnsi="Times New Roman" w:cs="Times New Roman"/>
      <w:b/>
      <w:sz w:val="24"/>
    </w:rPr>
  </w:style>
  <w:style w:type="paragraph" w:styleId="Ttulo2">
    <w:name w:val="heading 2"/>
    <w:basedOn w:val="Ttulo10"/>
    <w:next w:val="Corpodetexto"/>
    <w:link w:val="Ttulo2Char"/>
    <w:qFormat/>
    <w:rsid w:val="00ED2B5C"/>
    <w:pPr>
      <w:keepLines/>
      <w:numPr>
        <w:ilvl w:val="1"/>
        <w:numId w:val="1"/>
      </w:numPr>
      <w:spacing w:after="0" w:line="264" w:lineRule="auto"/>
      <w:ind w:left="10" w:right="801" w:hanging="10"/>
      <w:outlineLvl w:val="1"/>
    </w:pPr>
    <w:rPr>
      <w:rFonts w:ascii="Times New Roman" w:eastAsia="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30E7"/>
    <w:pPr>
      <w:ind w:left="720"/>
      <w:contextualSpacing/>
    </w:pPr>
  </w:style>
  <w:style w:type="paragraph" w:styleId="Textodebalo">
    <w:name w:val="Balloon Text"/>
    <w:basedOn w:val="Normal"/>
    <w:link w:val="TextodebaloChar"/>
    <w:uiPriority w:val="99"/>
    <w:semiHidden/>
    <w:unhideWhenUsed/>
    <w:rsid w:val="00B347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B347A3"/>
    <w:rPr>
      <w:rFonts w:ascii="Tahoma" w:hAnsi="Tahoma" w:cs="Tahoma"/>
      <w:sz w:val="16"/>
      <w:szCs w:val="16"/>
    </w:rPr>
  </w:style>
  <w:style w:type="character" w:styleId="Hyperlink">
    <w:name w:val="Hyperlink"/>
    <w:basedOn w:val="Fontepargpadro"/>
    <w:unhideWhenUsed/>
    <w:rsid w:val="008871F3"/>
    <w:rPr>
      <w:color w:val="0000FF" w:themeColor="hyperlink"/>
      <w:u w:val="single"/>
    </w:rPr>
  </w:style>
  <w:style w:type="paragraph" w:styleId="Cabealho">
    <w:name w:val="header"/>
    <w:basedOn w:val="Normal"/>
    <w:link w:val="CabealhoChar"/>
    <w:unhideWhenUsed/>
    <w:rsid w:val="006D6F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F5C"/>
  </w:style>
  <w:style w:type="paragraph" w:styleId="Rodap">
    <w:name w:val="footer"/>
    <w:basedOn w:val="Normal"/>
    <w:link w:val="RodapChar"/>
    <w:uiPriority w:val="99"/>
    <w:unhideWhenUsed/>
    <w:rsid w:val="006D6F5C"/>
    <w:pPr>
      <w:tabs>
        <w:tab w:val="center" w:pos="4252"/>
        <w:tab w:val="right" w:pos="8504"/>
      </w:tabs>
      <w:spacing w:after="0" w:line="240" w:lineRule="auto"/>
    </w:pPr>
  </w:style>
  <w:style w:type="character" w:customStyle="1" w:styleId="RodapChar">
    <w:name w:val="Rodapé Char"/>
    <w:basedOn w:val="Fontepargpadro"/>
    <w:link w:val="Rodap"/>
    <w:uiPriority w:val="99"/>
    <w:rsid w:val="006D6F5C"/>
  </w:style>
  <w:style w:type="character" w:customStyle="1" w:styleId="MenoPendente1">
    <w:name w:val="Menção Pendente1"/>
    <w:basedOn w:val="Fontepargpadro"/>
    <w:uiPriority w:val="99"/>
    <w:semiHidden/>
    <w:unhideWhenUsed/>
    <w:rsid w:val="00E12875"/>
    <w:rPr>
      <w:color w:val="605E5C"/>
      <w:shd w:val="clear" w:color="auto" w:fill="E1DFDD"/>
    </w:rPr>
  </w:style>
  <w:style w:type="paragraph" w:styleId="SemEspaamento">
    <w:name w:val="No Spacing"/>
    <w:uiPriority w:val="1"/>
    <w:qFormat/>
    <w:rsid w:val="00393453"/>
    <w:pPr>
      <w:spacing w:after="0" w:line="240" w:lineRule="auto"/>
    </w:pPr>
  </w:style>
  <w:style w:type="character" w:customStyle="1" w:styleId="MenoPendente2">
    <w:name w:val="Menção Pendente2"/>
    <w:basedOn w:val="Fontepargpadro"/>
    <w:uiPriority w:val="99"/>
    <w:semiHidden/>
    <w:unhideWhenUsed/>
    <w:rsid w:val="00760CE3"/>
    <w:rPr>
      <w:color w:val="605E5C"/>
      <w:shd w:val="clear" w:color="auto" w:fill="E1DFDD"/>
    </w:rPr>
  </w:style>
  <w:style w:type="character" w:customStyle="1" w:styleId="Ttulo1Char">
    <w:name w:val="Título 1 Char"/>
    <w:basedOn w:val="Fontepargpadro"/>
    <w:link w:val="Ttulo1"/>
    <w:rsid w:val="00ED2B5C"/>
    <w:rPr>
      <w:rFonts w:ascii="Times New Roman" w:eastAsia="Times New Roman" w:hAnsi="Times New Roman" w:cs="Times New Roman"/>
      <w:b/>
      <w:color w:val="000000"/>
      <w:sz w:val="24"/>
      <w:szCs w:val="28"/>
      <w:lang w:eastAsia="ar-SA"/>
    </w:rPr>
  </w:style>
  <w:style w:type="character" w:customStyle="1" w:styleId="Ttulo2Char">
    <w:name w:val="Título 2 Char"/>
    <w:basedOn w:val="Fontepargpadro"/>
    <w:link w:val="Ttulo2"/>
    <w:rsid w:val="00ED2B5C"/>
    <w:rPr>
      <w:rFonts w:ascii="Times New Roman" w:eastAsia="Times New Roman" w:hAnsi="Times New Roman" w:cs="Times New Roman"/>
      <w:b/>
      <w:color w:val="000000"/>
      <w:sz w:val="24"/>
      <w:szCs w:val="28"/>
      <w:lang w:eastAsia="ar-SA"/>
    </w:rPr>
  </w:style>
  <w:style w:type="character" w:customStyle="1" w:styleId="Fontepargpadro1">
    <w:name w:val="Fonte parág. padrão1"/>
    <w:rsid w:val="00ED2B5C"/>
  </w:style>
  <w:style w:type="character" w:customStyle="1" w:styleId="ListLabel1">
    <w:name w:val="ListLabel 1"/>
    <w:rsid w:val="00ED2B5C"/>
    <w:rPr>
      <w:rFonts w:eastAsia="Times New Roman" w:cs="Times New Roman"/>
      <w:b/>
      <w:bCs/>
      <w:i w:val="0"/>
      <w:strike w:val="0"/>
      <w:dstrike w:val="0"/>
      <w:color w:val="000000"/>
      <w:position w:val="0"/>
      <w:sz w:val="24"/>
      <w:szCs w:val="24"/>
      <w:u w:val="none" w:color="000000"/>
      <w:vertAlign w:val="baseline"/>
    </w:rPr>
  </w:style>
  <w:style w:type="paragraph" w:customStyle="1" w:styleId="Ttulo10">
    <w:name w:val="Título1"/>
    <w:basedOn w:val="Normal"/>
    <w:next w:val="Corpodetexto"/>
    <w:rsid w:val="00ED2B5C"/>
    <w:pPr>
      <w:keepNext/>
      <w:suppressAutoHyphens/>
      <w:spacing w:before="240" w:after="120" w:line="249" w:lineRule="auto"/>
      <w:ind w:left="2175" w:right="284" w:hanging="10"/>
      <w:jc w:val="both"/>
    </w:pPr>
    <w:rPr>
      <w:rFonts w:ascii="Arial" w:eastAsia="Microsoft YaHei" w:hAnsi="Arial" w:cs="Mangal"/>
      <w:color w:val="000000"/>
      <w:sz w:val="28"/>
      <w:szCs w:val="28"/>
      <w:lang w:eastAsia="ar-SA"/>
    </w:rPr>
  </w:style>
  <w:style w:type="paragraph" w:styleId="Corpodetexto">
    <w:name w:val="Body Text"/>
    <w:basedOn w:val="Normal"/>
    <w:link w:val="CorpodetextoChar"/>
    <w:rsid w:val="00ED2B5C"/>
    <w:pPr>
      <w:suppressAutoHyphens/>
      <w:spacing w:after="120" w:line="249" w:lineRule="auto"/>
      <w:ind w:left="2175" w:right="284" w:hanging="10"/>
      <w:jc w:val="both"/>
    </w:pPr>
    <w:rPr>
      <w:rFonts w:ascii="Times New Roman" w:eastAsia="Times New Roman" w:hAnsi="Times New Roman" w:cs="Times New Roman"/>
      <w:color w:val="000000"/>
      <w:sz w:val="24"/>
      <w:lang w:eastAsia="ar-SA"/>
    </w:rPr>
  </w:style>
  <w:style w:type="character" w:customStyle="1" w:styleId="CorpodetextoChar">
    <w:name w:val="Corpo de texto Char"/>
    <w:basedOn w:val="Fontepargpadro"/>
    <w:link w:val="Corpodetexto"/>
    <w:rsid w:val="00ED2B5C"/>
    <w:rPr>
      <w:rFonts w:ascii="Times New Roman" w:eastAsia="Times New Roman" w:hAnsi="Times New Roman" w:cs="Times New Roman"/>
      <w:color w:val="000000"/>
      <w:sz w:val="24"/>
      <w:lang w:eastAsia="ar-SA"/>
    </w:rPr>
  </w:style>
  <w:style w:type="paragraph" w:styleId="Lista">
    <w:name w:val="List"/>
    <w:basedOn w:val="Corpodetexto"/>
    <w:rsid w:val="00ED2B5C"/>
    <w:rPr>
      <w:rFonts w:cs="Mangal"/>
    </w:rPr>
  </w:style>
  <w:style w:type="paragraph" w:customStyle="1" w:styleId="Legenda1">
    <w:name w:val="Legenda1"/>
    <w:basedOn w:val="Normal"/>
    <w:rsid w:val="00ED2B5C"/>
    <w:pPr>
      <w:suppressLineNumbers/>
      <w:suppressAutoHyphens/>
      <w:spacing w:before="120" w:after="120" w:line="249" w:lineRule="auto"/>
      <w:ind w:left="2175" w:right="284" w:hanging="10"/>
      <w:jc w:val="both"/>
    </w:pPr>
    <w:rPr>
      <w:rFonts w:ascii="Times New Roman" w:eastAsia="Times New Roman" w:hAnsi="Times New Roman" w:cs="Mangal"/>
      <w:i/>
      <w:iCs/>
      <w:color w:val="000000"/>
      <w:sz w:val="24"/>
      <w:szCs w:val="24"/>
      <w:lang w:eastAsia="ar-SA"/>
    </w:rPr>
  </w:style>
  <w:style w:type="paragraph" w:customStyle="1" w:styleId="ndice">
    <w:name w:val="Índice"/>
    <w:basedOn w:val="Normal"/>
    <w:rsid w:val="00ED2B5C"/>
    <w:pPr>
      <w:suppressLineNumbers/>
      <w:suppressAutoHyphens/>
      <w:spacing w:after="300" w:line="249" w:lineRule="auto"/>
      <w:ind w:left="2175" w:right="284" w:hanging="10"/>
      <w:jc w:val="both"/>
    </w:pPr>
    <w:rPr>
      <w:rFonts w:ascii="Times New Roman" w:eastAsia="Times New Roman" w:hAnsi="Times New Roman" w:cs="Mangal"/>
      <w:color w:val="000000"/>
      <w:sz w:val="24"/>
      <w:lang w:eastAsia="ar-SA"/>
    </w:rPr>
  </w:style>
  <w:style w:type="paragraph" w:customStyle="1" w:styleId="Textodebalo1">
    <w:name w:val="Texto de balão1"/>
    <w:basedOn w:val="Normal"/>
    <w:rsid w:val="00ED2B5C"/>
    <w:pPr>
      <w:suppressAutoHyphens/>
      <w:spacing w:after="0" w:line="100" w:lineRule="atLeast"/>
      <w:ind w:left="2175" w:hanging="10"/>
      <w:jc w:val="both"/>
    </w:pPr>
    <w:rPr>
      <w:rFonts w:ascii="Tahoma" w:eastAsia="Times New Roman" w:hAnsi="Tahoma" w:cs="Tahoma"/>
      <w:color w:val="000000"/>
      <w:sz w:val="16"/>
      <w:szCs w:val="16"/>
      <w:lang w:eastAsia="ar-SA"/>
    </w:rPr>
  </w:style>
  <w:style w:type="character" w:customStyle="1" w:styleId="Fontepargpadro2">
    <w:name w:val="Fonte parág. padrão2"/>
    <w:rsid w:val="0005244A"/>
  </w:style>
  <w:style w:type="paragraph" w:customStyle="1" w:styleId="Textodebalo2">
    <w:name w:val="Texto de balão2"/>
    <w:basedOn w:val="Normal"/>
    <w:rsid w:val="0005244A"/>
    <w:pPr>
      <w:suppressAutoHyphens/>
      <w:spacing w:after="0" w:line="100" w:lineRule="atLeast"/>
      <w:ind w:left="2175" w:hanging="10"/>
      <w:jc w:val="both"/>
    </w:pPr>
    <w:rPr>
      <w:rFonts w:ascii="Tahoma" w:eastAsia="Times New Roman"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497">
      <w:bodyDiv w:val="1"/>
      <w:marLeft w:val="0"/>
      <w:marRight w:val="0"/>
      <w:marTop w:val="0"/>
      <w:marBottom w:val="0"/>
      <w:divBdr>
        <w:top w:val="none" w:sz="0" w:space="0" w:color="auto"/>
        <w:left w:val="none" w:sz="0" w:space="0" w:color="auto"/>
        <w:bottom w:val="none" w:sz="0" w:space="0" w:color="auto"/>
        <w:right w:val="none" w:sz="0" w:space="0" w:color="auto"/>
      </w:divBdr>
    </w:div>
    <w:div w:id="449318679">
      <w:bodyDiv w:val="1"/>
      <w:marLeft w:val="0"/>
      <w:marRight w:val="0"/>
      <w:marTop w:val="0"/>
      <w:marBottom w:val="0"/>
      <w:divBdr>
        <w:top w:val="none" w:sz="0" w:space="0" w:color="auto"/>
        <w:left w:val="none" w:sz="0" w:space="0" w:color="auto"/>
        <w:bottom w:val="none" w:sz="0" w:space="0" w:color="auto"/>
        <w:right w:val="none" w:sz="0" w:space="0" w:color="auto"/>
      </w:divBdr>
      <w:divsChild>
        <w:div w:id="1427119625">
          <w:marLeft w:val="0"/>
          <w:marRight w:val="0"/>
          <w:marTop w:val="0"/>
          <w:marBottom w:val="0"/>
          <w:divBdr>
            <w:top w:val="none" w:sz="0" w:space="0" w:color="auto"/>
            <w:left w:val="none" w:sz="0" w:space="0" w:color="auto"/>
            <w:bottom w:val="none" w:sz="0" w:space="0" w:color="auto"/>
            <w:right w:val="none" w:sz="0" w:space="0" w:color="auto"/>
          </w:divBdr>
          <w:divsChild>
            <w:div w:id="340934389">
              <w:marLeft w:val="0"/>
              <w:marRight w:val="0"/>
              <w:marTop w:val="0"/>
              <w:marBottom w:val="0"/>
              <w:divBdr>
                <w:top w:val="none" w:sz="0" w:space="0" w:color="auto"/>
                <w:left w:val="none" w:sz="0" w:space="0" w:color="auto"/>
                <w:bottom w:val="none" w:sz="0" w:space="0" w:color="auto"/>
                <w:right w:val="none" w:sz="0" w:space="0" w:color="auto"/>
              </w:divBdr>
            </w:div>
            <w:div w:id="1621645470">
              <w:marLeft w:val="576"/>
              <w:marRight w:val="0"/>
              <w:marTop w:val="0"/>
              <w:marBottom w:val="0"/>
              <w:divBdr>
                <w:top w:val="none" w:sz="0" w:space="0" w:color="auto"/>
                <w:left w:val="none" w:sz="0" w:space="0" w:color="auto"/>
                <w:bottom w:val="none" w:sz="0" w:space="0" w:color="auto"/>
                <w:right w:val="none" w:sz="0" w:space="0" w:color="auto"/>
              </w:divBdr>
            </w:div>
          </w:divsChild>
        </w:div>
        <w:div w:id="1916743904">
          <w:marLeft w:val="0"/>
          <w:marRight w:val="0"/>
          <w:marTop w:val="0"/>
          <w:marBottom w:val="0"/>
          <w:divBdr>
            <w:top w:val="none" w:sz="0" w:space="0" w:color="auto"/>
            <w:left w:val="none" w:sz="0" w:space="0" w:color="auto"/>
            <w:bottom w:val="none" w:sz="0" w:space="0" w:color="auto"/>
            <w:right w:val="none" w:sz="0" w:space="0" w:color="auto"/>
          </w:divBdr>
          <w:divsChild>
            <w:div w:id="1083138690">
              <w:marLeft w:val="0"/>
              <w:marRight w:val="0"/>
              <w:marTop w:val="0"/>
              <w:marBottom w:val="0"/>
              <w:divBdr>
                <w:top w:val="none" w:sz="0" w:space="0" w:color="auto"/>
                <w:left w:val="none" w:sz="0" w:space="0" w:color="auto"/>
                <w:bottom w:val="none" w:sz="0" w:space="0" w:color="auto"/>
                <w:right w:val="none" w:sz="0" w:space="0" w:color="auto"/>
              </w:divBdr>
            </w:div>
            <w:div w:id="1231034956">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gov.br/ConsultaPlanosConsumidor/pages/DetalhePlano.xhtml?coOperadora=422134&amp;coPlano=18487758" TargetMode="External"/><Relationship Id="rId13" Type="http://schemas.openxmlformats.org/officeDocument/2006/relationships/hyperlink" Target="https://www.ans.gov.br/ConsultaPlanosConsumidor/pages/DetalhePlano.xhtml?coOperadora=422134&amp;coPlano=184877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s.gov.br/ConsultaPlanosConsumidor/pages/DetalhePlano.xhtml?coOperadora=422134&amp;coPlano=1848774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ns.gov.br/ConsultaPlanosConsumidor/pages/DetalhePlano.xhtml?coOperadora=422134&amp;coPlano=184877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gov.br/ConsultaPlanosConsumidor/pages/DetalhePlano.xhtml?coOperadora=422134&amp;coPlano=18487758" TargetMode="External"/><Relationship Id="rId5" Type="http://schemas.openxmlformats.org/officeDocument/2006/relationships/webSettings" Target="webSettings.xml"/><Relationship Id="rId15" Type="http://schemas.openxmlformats.org/officeDocument/2006/relationships/hyperlink" Target="https://www.ans.gov.br/ConsultaPlanosConsumidor/pages/DetalhePlano.xhtml?coOperadora=422134&amp;coPlano=18487758" TargetMode="External"/><Relationship Id="rId10" Type="http://schemas.openxmlformats.org/officeDocument/2006/relationships/hyperlink" Target="http://www.ans.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s.gov.br/ConsultaPlanosConsumidor/pages/DetalhePlano.xhtml?coOperadora=422134&amp;coPlano=18487748" TargetMode="External"/><Relationship Id="rId14" Type="http://schemas.openxmlformats.org/officeDocument/2006/relationships/hyperlink" Target="https://www.ans.gov.br/ConsultaPlanosConsumidor/pages/DetalhePlano.xhtml?coOperadora=422134&amp;coPlano=184877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B653B-E6BF-4226-A7C5-C2B026D6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11543</Words>
  <Characters>62336</Characters>
  <Application>Microsoft Office Word</Application>
  <DocSecurity>8</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Priscila Sampaio</dc:creator>
  <cp:lastModifiedBy>Paulo Giorgini</cp:lastModifiedBy>
  <cp:revision>7</cp:revision>
  <cp:lastPrinted>2022-10-27T10:51:00Z</cp:lastPrinted>
  <dcterms:created xsi:type="dcterms:W3CDTF">2022-10-27T10:50:00Z</dcterms:created>
  <dcterms:modified xsi:type="dcterms:W3CDTF">2022-10-27T22:17:00Z</dcterms:modified>
</cp:coreProperties>
</file>